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FC" w:rsidRPr="00A77D68" w:rsidRDefault="000552FC" w:rsidP="000552FC">
      <w:pPr>
        <w:spacing w:after="0"/>
        <w:jc w:val="center"/>
        <w:rPr>
          <w:b/>
          <w:caps/>
          <w:color w:val="171717"/>
          <w:sz w:val="18"/>
          <w:szCs w:val="18"/>
          <w:shd w:val="clear" w:color="auto" w:fill="FFFF00"/>
        </w:rPr>
      </w:pPr>
      <w:r w:rsidRPr="00A77D68">
        <w:rPr>
          <w:b/>
          <w:bCs/>
          <w:caps/>
          <w:color w:val="171717"/>
          <w:sz w:val="18"/>
          <w:szCs w:val="18"/>
        </w:rPr>
        <w:t>контракт</w:t>
      </w:r>
      <w:r w:rsidR="00422E78" w:rsidRPr="00A77D68">
        <w:rPr>
          <w:b/>
          <w:bCs/>
          <w:caps/>
          <w:color w:val="171717"/>
          <w:sz w:val="18"/>
          <w:szCs w:val="18"/>
        </w:rPr>
        <w:t xml:space="preserve"> № </w:t>
      </w:r>
      <w:r w:rsidR="00FA462E" w:rsidRPr="00A77D68">
        <w:rPr>
          <w:b/>
          <w:bCs/>
          <w:caps/>
          <w:color w:val="171717"/>
          <w:sz w:val="18"/>
          <w:szCs w:val="18"/>
        </w:rPr>
        <w:t>Г</w:t>
      </w:r>
      <w:r w:rsidR="008D5BF4" w:rsidRPr="00A77D68">
        <w:rPr>
          <w:b/>
          <w:bCs/>
          <w:caps/>
          <w:color w:val="171717"/>
          <w:sz w:val="18"/>
          <w:szCs w:val="18"/>
        </w:rPr>
        <w:t>10</w:t>
      </w:r>
      <w:r w:rsidR="00915172" w:rsidRPr="00A77D68">
        <w:rPr>
          <w:b/>
          <w:bCs/>
          <w:caps/>
          <w:color w:val="171717"/>
          <w:sz w:val="18"/>
          <w:szCs w:val="18"/>
        </w:rPr>
        <w:t>Л</w:t>
      </w:r>
    </w:p>
    <w:p w:rsidR="000552FC" w:rsidRPr="00A77D68" w:rsidRDefault="000552FC" w:rsidP="0080734B">
      <w:pPr>
        <w:spacing w:after="0"/>
        <w:jc w:val="center"/>
        <w:rPr>
          <w:b/>
          <w:caps/>
          <w:color w:val="171717"/>
          <w:sz w:val="18"/>
          <w:szCs w:val="18"/>
        </w:rPr>
      </w:pPr>
      <w:r w:rsidRPr="00A77D68">
        <w:rPr>
          <w:b/>
          <w:caps/>
          <w:color w:val="171717"/>
          <w:sz w:val="18"/>
          <w:szCs w:val="18"/>
        </w:rPr>
        <w:t>на оказание услуг</w:t>
      </w:r>
      <w:r w:rsidR="003C157F" w:rsidRPr="00A77D68">
        <w:rPr>
          <w:b/>
          <w:caps/>
          <w:color w:val="171717"/>
          <w:sz w:val="18"/>
          <w:szCs w:val="18"/>
        </w:rPr>
        <w:t xml:space="preserve"> </w:t>
      </w:r>
      <w:r w:rsidRPr="00A77D68">
        <w:rPr>
          <w:b/>
          <w:caps/>
          <w:color w:val="171717"/>
          <w:sz w:val="18"/>
          <w:szCs w:val="18"/>
        </w:rPr>
        <w:t xml:space="preserve">по организации питания обучающихся НА БАЗЕ муниципальных образовательных УЧРЕЖДЕНИЙ </w:t>
      </w:r>
      <w:r w:rsidR="00915172" w:rsidRPr="00A77D68">
        <w:rPr>
          <w:b/>
          <w:caps/>
          <w:color w:val="171717"/>
          <w:sz w:val="18"/>
          <w:szCs w:val="18"/>
        </w:rPr>
        <w:t>Кировского</w:t>
      </w:r>
      <w:r w:rsidRPr="00A77D68">
        <w:rPr>
          <w:b/>
          <w:caps/>
          <w:color w:val="171717"/>
          <w:sz w:val="18"/>
          <w:szCs w:val="18"/>
        </w:rPr>
        <w:t xml:space="preserve"> РАЙОНА ВОЛГОГРАДА </w:t>
      </w:r>
    </w:p>
    <w:p w:rsidR="000552FC" w:rsidRPr="00A77D68" w:rsidRDefault="000552FC" w:rsidP="00CA4EF5">
      <w:pPr>
        <w:spacing w:after="0"/>
        <w:jc w:val="center"/>
        <w:rPr>
          <w:caps/>
          <w:color w:val="FF0000"/>
          <w:sz w:val="18"/>
          <w:szCs w:val="18"/>
        </w:rPr>
      </w:pPr>
      <w:r w:rsidRPr="00A77D68">
        <w:rPr>
          <w:b/>
          <w:caps/>
          <w:color w:val="171717"/>
          <w:sz w:val="18"/>
          <w:szCs w:val="18"/>
        </w:rPr>
        <w:t xml:space="preserve">в </w:t>
      </w:r>
      <w:r w:rsidR="00A652A8" w:rsidRPr="00A77D68">
        <w:rPr>
          <w:b/>
          <w:caps/>
          <w:color w:val="000000"/>
          <w:sz w:val="18"/>
          <w:szCs w:val="18"/>
        </w:rPr>
        <w:t>ЛЕТНИЙ</w:t>
      </w:r>
      <w:r w:rsidRPr="00A77D68">
        <w:rPr>
          <w:b/>
          <w:caps/>
          <w:color w:val="000000"/>
          <w:sz w:val="18"/>
          <w:szCs w:val="18"/>
        </w:rPr>
        <w:t xml:space="preserve"> каникулярный период</w:t>
      </w:r>
      <w:r w:rsidRPr="00A77D68">
        <w:rPr>
          <w:b/>
          <w:caps/>
          <w:color w:val="171717"/>
          <w:sz w:val="18"/>
          <w:szCs w:val="18"/>
        </w:rPr>
        <w:t xml:space="preserve"> 202</w:t>
      </w:r>
      <w:r w:rsidR="0005680F" w:rsidRPr="00A77D68">
        <w:rPr>
          <w:b/>
          <w:caps/>
          <w:color w:val="171717"/>
          <w:sz w:val="18"/>
          <w:szCs w:val="18"/>
        </w:rPr>
        <w:t>6</w:t>
      </w:r>
      <w:r w:rsidR="003C157F" w:rsidRPr="00A77D68">
        <w:rPr>
          <w:b/>
          <w:caps/>
          <w:color w:val="171717"/>
          <w:sz w:val="18"/>
          <w:szCs w:val="18"/>
        </w:rPr>
        <w:t xml:space="preserve"> год</w:t>
      </w:r>
      <w:r w:rsidR="00380959" w:rsidRPr="00A77D68">
        <w:rPr>
          <w:b/>
          <w:caps/>
          <w:color w:val="171717"/>
          <w:sz w:val="18"/>
          <w:szCs w:val="18"/>
        </w:rPr>
        <w:t>А</w:t>
      </w:r>
    </w:p>
    <w:p w:rsidR="000552FC" w:rsidRPr="00A77D68" w:rsidRDefault="000552FC" w:rsidP="000552FC">
      <w:pPr>
        <w:spacing w:after="0"/>
        <w:ind w:left="567"/>
        <w:rPr>
          <w:color w:val="171717"/>
          <w:sz w:val="18"/>
          <w:szCs w:val="18"/>
        </w:rPr>
      </w:pPr>
    </w:p>
    <w:p w:rsidR="000552FC" w:rsidRPr="00A77D68" w:rsidRDefault="000552FC" w:rsidP="000552FC">
      <w:pPr>
        <w:spacing w:after="0"/>
        <w:rPr>
          <w:sz w:val="18"/>
          <w:szCs w:val="18"/>
        </w:rPr>
      </w:pPr>
      <w:r w:rsidRPr="00A77D68">
        <w:rPr>
          <w:sz w:val="18"/>
          <w:szCs w:val="18"/>
        </w:rPr>
        <w:t xml:space="preserve">г. Волгоград                                                                             </w:t>
      </w:r>
      <w:r w:rsidR="00656678" w:rsidRPr="00A77D68">
        <w:rPr>
          <w:sz w:val="18"/>
          <w:szCs w:val="18"/>
        </w:rPr>
        <w:tab/>
      </w:r>
      <w:r w:rsidR="00656678" w:rsidRPr="00A77D68">
        <w:rPr>
          <w:sz w:val="18"/>
          <w:szCs w:val="18"/>
        </w:rPr>
        <w:tab/>
        <w:t xml:space="preserve">     </w:t>
      </w:r>
      <w:r w:rsidR="001604BD" w:rsidRPr="00A77D68">
        <w:rPr>
          <w:sz w:val="18"/>
          <w:szCs w:val="18"/>
        </w:rPr>
        <w:tab/>
      </w:r>
      <w:r w:rsidR="001604BD" w:rsidRPr="00A77D68">
        <w:rPr>
          <w:sz w:val="18"/>
          <w:szCs w:val="18"/>
        </w:rPr>
        <w:tab/>
      </w:r>
      <w:r w:rsidR="001604BD" w:rsidRPr="00A77D68">
        <w:rPr>
          <w:sz w:val="18"/>
          <w:szCs w:val="18"/>
        </w:rPr>
        <w:tab/>
        <w:t xml:space="preserve"> </w:t>
      </w:r>
      <w:r w:rsidR="00795E39" w:rsidRPr="00A77D68">
        <w:rPr>
          <w:sz w:val="18"/>
          <w:szCs w:val="18"/>
        </w:rPr>
        <w:t xml:space="preserve"> </w:t>
      </w:r>
      <w:r w:rsidR="001604BD" w:rsidRPr="00A77D68">
        <w:rPr>
          <w:sz w:val="18"/>
          <w:szCs w:val="18"/>
        </w:rPr>
        <w:t xml:space="preserve"> </w:t>
      </w:r>
      <w:r w:rsidR="0009580C" w:rsidRPr="00A77D68">
        <w:rPr>
          <w:sz w:val="18"/>
          <w:szCs w:val="18"/>
        </w:rPr>
        <w:t xml:space="preserve">      </w:t>
      </w:r>
      <w:r w:rsidR="001604BD" w:rsidRPr="00A77D68">
        <w:rPr>
          <w:b/>
          <w:sz w:val="18"/>
          <w:szCs w:val="18"/>
        </w:rPr>
        <w:t>«</w:t>
      </w:r>
      <w:r w:rsidR="00752D5A">
        <w:rPr>
          <w:b/>
          <w:sz w:val="18"/>
          <w:szCs w:val="18"/>
        </w:rPr>
        <w:t>26</w:t>
      </w:r>
      <w:r w:rsidR="001604BD" w:rsidRPr="00A77D68">
        <w:rPr>
          <w:b/>
          <w:sz w:val="18"/>
          <w:szCs w:val="18"/>
        </w:rPr>
        <w:t>»</w:t>
      </w:r>
      <w:r w:rsidR="0008402A" w:rsidRPr="00A77D68">
        <w:rPr>
          <w:b/>
          <w:sz w:val="18"/>
          <w:szCs w:val="18"/>
        </w:rPr>
        <w:t xml:space="preserve"> </w:t>
      </w:r>
      <w:r w:rsidR="00752D5A">
        <w:rPr>
          <w:b/>
          <w:sz w:val="18"/>
          <w:szCs w:val="18"/>
        </w:rPr>
        <w:t>мая</w:t>
      </w:r>
      <w:r w:rsidR="0008402A" w:rsidRPr="00A77D68">
        <w:rPr>
          <w:b/>
          <w:sz w:val="18"/>
          <w:szCs w:val="18"/>
        </w:rPr>
        <w:t xml:space="preserve"> </w:t>
      </w:r>
      <w:r w:rsidRPr="00A77D68">
        <w:rPr>
          <w:b/>
          <w:sz w:val="18"/>
          <w:szCs w:val="18"/>
        </w:rPr>
        <w:t>20</w:t>
      </w:r>
      <w:r w:rsidR="00A652A8" w:rsidRPr="00A77D68">
        <w:rPr>
          <w:b/>
          <w:sz w:val="18"/>
          <w:szCs w:val="18"/>
        </w:rPr>
        <w:t>2</w:t>
      </w:r>
      <w:r w:rsidR="0005680F" w:rsidRPr="00A77D68">
        <w:rPr>
          <w:b/>
          <w:sz w:val="18"/>
          <w:szCs w:val="18"/>
        </w:rPr>
        <w:t>6</w:t>
      </w:r>
      <w:r w:rsidRPr="00A77D68">
        <w:rPr>
          <w:b/>
          <w:sz w:val="18"/>
          <w:szCs w:val="18"/>
        </w:rPr>
        <w:t>г.</w:t>
      </w:r>
    </w:p>
    <w:p w:rsidR="000552FC" w:rsidRPr="00A77D68" w:rsidRDefault="000552FC" w:rsidP="000552FC">
      <w:pPr>
        <w:spacing w:after="0"/>
        <w:rPr>
          <w:sz w:val="18"/>
          <w:szCs w:val="18"/>
        </w:rPr>
      </w:pPr>
    </w:p>
    <w:p w:rsidR="001835B5" w:rsidRPr="00A77D68" w:rsidRDefault="001835B5" w:rsidP="001835B5">
      <w:pPr>
        <w:spacing w:after="0"/>
        <w:rPr>
          <w:sz w:val="18"/>
          <w:szCs w:val="18"/>
        </w:rPr>
      </w:pPr>
    </w:p>
    <w:p w:rsidR="000C5AFC" w:rsidRPr="00A77D68" w:rsidRDefault="001835B5" w:rsidP="000C5AFC">
      <w:pPr>
        <w:spacing w:after="0"/>
        <w:rPr>
          <w:sz w:val="18"/>
          <w:szCs w:val="18"/>
        </w:rPr>
      </w:pPr>
      <w:r w:rsidRPr="00A77D68">
        <w:rPr>
          <w:sz w:val="18"/>
          <w:szCs w:val="18"/>
        </w:rPr>
        <w:t xml:space="preserve">       </w:t>
      </w:r>
      <w:r w:rsidR="00AC3A74" w:rsidRPr="00A77D68">
        <w:rPr>
          <w:sz w:val="18"/>
          <w:szCs w:val="18"/>
        </w:rPr>
        <w:t xml:space="preserve">            </w:t>
      </w:r>
    </w:p>
    <w:p w:rsidR="00422E78" w:rsidRPr="00A77D68" w:rsidRDefault="000C5AFC" w:rsidP="000C5AFC">
      <w:pPr>
        <w:spacing w:after="0"/>
        <w:rPr>
          <w:sz w:val="18"/>
          <w:szCs w:val="18"/>
        </w:rPr>
      </w:pPr>
      <w:r w:rsidRPr="00A77D68">
        <w:rPr>
          <w:sz w:val="18"/>
          <w:szCs w:val="18"/>
        </w:rPr>
        <w:t xml:space="preserve">            </w:t>
      </w:r>
      <w:r w:rsidR="000D3776" w:rsidRPr="00A77D68">
        <w:rPr>
          <w:sz w:val="18"/>
          <w:szCs w:val="18"/>
        </w:rPr>
        <w:t xml:space="preserve">    </w:t>
      </w:r>
      <w:proofErr w:type="gramStart"/>
      <w:r w:rsidR="00437239" w:rsidRPr="00A77D68">
        <w:rPr>
          <w:sz w:val="18"/>
          <w:szCs w:val="18"/>
        </w:rPr>
        <w:t>Муниципальное общеобразовательное учреждение "Гимназия № 10 Кировского района Волгограда" (далее – МОУ гимназия № 10),</w:t>
      </w:r>
      <w:r w:rsidR="00437239" w:rsidRPr="00A77D68">
        <w:rPr>
          <w:sz w:val="22"/>
          <w:szCs w:val="22"/>
        </w:rPr>
        <w:t xml:space="preserve"> </w:t>
      </w:r>
      <w:r w:rsidR="00437239" w:rsidRPr="00A77D68">
        <w:rPr>
          <w:sz w:val="18"/>
          <w:szCs w:val="18"/>
        </w:rPr>
        <w:t>именуемое в дальнейшем «</w:t>
      </w:r>
      <w:r w:rsidR="00437239" w:rsidRPr="00A77D68">
        <w:rPr>
          <w:b/>
          <w:sz w:val="18"/>
          <w:szCs w:val="18"/>
        </w:rPr>
        <w:t>Заказчик</w:t>
      </w:r>
      <w:r w:rsidR="00437239" w:rsidRPr="00A77D68">
        <w:rPr>
          <w:sz w:val="18"/>
          <w:szCs w:val="18"/>
        </w:rPr>
        <w:t>», в лице директора Дубининой Елены Александровны, действующего на основании Устава</w:t>
      </w:r>
      <w:r w:rsidR="000D3776" w:rsidRPr="00A77D68">
        <w:rPr>
          <w:sz w:val="18"/>
          <w:szCs w:val="18"/>
        </w:rPr>
        <w:t xml:space="preserve">, </w:t>
      </w:r>
      <w:r w:rsidR="000552FC" w:rsidRPr="00A77D68">
        <w:rPr>
          <w:sz w:val="18"/>
          <w:szCs w:val="18"/>
        </w:rPr>
        <w:t xml:space="preserve"> с одной стороны, </w:t>
      </w:r>
      <w:r w:rsidR="00422E78" w:rsidRPr="00A77D68">
        <w:rPr>
          <w:sz w:val="18"/>
          <w:szCs w:val="18"/>
        </w:rPr>
        <w:t xml:space="preserve">и </w:t>
      </w:r>
      <w:r w:rsidR="0025009B" w:rsidRPr="00BC692D">
        <w:rPr>
          <w:sz w:val="18"/>
          <w:szCs w:val="18"/>
          <w:lang w:eastAsia="en-US"/>
        </w:rPr>
        <w:t>общество с ограниченной ответственностью «Венера» (далее – ООО «Венера»)</w:t>
      </w:r>
      <w:r w:rsidR="0025009B" w:rsidRPr="00BC692D">
        <w:rPr>
          <w:sz w:val="18"/>
          <w:szCs w:val="18"/>
        </w:rPr>
        <w:t>,</w:t>
      </w:r>
      <w:r w:rsidR="0025009B" w:rsidRPr="00BC692D">
        <w:rPr>
          <w:b/>
          <w:sz w:val="18"/>
          <w:szCs w:val="18"/>
        </w:rPr>
        <w:t xml:space="preserve"> </w:t>
      </w:r>
      <w:r w:rsidR="0025009B" w:rsidRPr="00BC692D">
        <w:rPr>
          <w:sz w:val="18"/>
          <w:szCs w:val="18"/>
        </w:rPr>
        <w:t xml:space="preserve"> именуемое в дальнейшем «Исполнитель», в лице директора Ивановой Ирины Валентиновны</w:t>
      </w:r>
      <w:r w:rsidR="0025009B" w:rsidRPr="00BC692D">
        <w:rPr>
          <w:b/>
          <w:sz w:val="18"/>
          <w:szCs w:val="18"/>
        </w:rPr>
        <w:t>,</w:t>
      </w:r>
      <w:r w:rsidR="0025009B" w:rsidRPr="00BC692D">
        <w:rPr>
          <w:sz w:val="18"/>
          <w:szCs w:val="18"/>
        </w:rPr>
        <w:t xml:space="preserve"> действующего на основании Устава, с другой стороны, в дальнейшем при совместном упоминании</w:t>
      </w:r>
      <w:proofErr w:type="gramEnd"/>
      <w:r w:rsidR="0025009B" w:rsidRPr="00BC692D">
        <w:rPr>
          <w:sz w:val="18"/>
          <w:szCs w:val="18"/>
        </w:rPr>
        <w:t xml:space="preserve">, именуемые как </w:t>
      </w:r>
      <w:r w:rsidR="0025009B" w:rsidRPr="00BC692D">
        <w:rPr>
          <w:b/>
          <w:sz w:val="18"/>
          <w:szCs w:val="18"/>
        </w:rPr>
        <w:t>«Стороны»</w:t>
      </w:r>
      <w:r w:rsidR="0025009B" w:rsidRPr="00BC692D">
        <w:rPr>
          <w:sz w:val="18"/>
          <w:szCs w:val="18"/>
        </w:rPr>
        <w:t>, заключили настоящий контракт (далее – Контракт) о нижеследующе</w:t>
      </w:r>
      <w:r w:rsidR="0025009B">
        <w:rPr>
          <w:sz w:val="18"/>
          <w:szCs w:val="18"/>
        </w:rPr>
        <w:t>м</w:t>
      </w:r>
      <w:r w:rsidR="00422E78" w:rsidRPr="00A77D68">
        <w:rPr>
          <w:sz w:val="18"/>
          <w:szCs w:val="18"/>
        </w:rPr>
        <w:t>:</w:t>
      </w:r>
    </w:p>
    <w:p w:rsidR="00422E78" w:rsidRPr="00A77D68" w:rsidRDefault="00422E78" w:rsidP="00422E78">
      <w:pPr>
        <w:spacing w:after="0"/>
        <w:rPr>
          <w:sz w:val="18"/>
          <w:szCs w:val="18"/>
        </w:rPr>
      </w:pPr>
    </w:p>
    <w:p w:rsidR="00422E78" w:rsidRPr="00A77D68" w:rsidRDefault="00422E78" w:rsidP="00422E78">
      <w:pPr>
        <w:spacing w:after="0"/>
        <w:jc w:val="center"/>
        <w:rPr>
          <w:b/>
          <w:sz w:val="18"/>
          <w:szCs w:val="18"/>
        </w:rPr>
      </w:pPr>
      <w:r w:rsidRPr="00A77D68">
        <w:rPr>
          <w:b/>
          <w:sz w:val="18"/>
          <w:szCs w:val="18"/>
        </w:rPr>
        <w:t>1. ПРЕДМЕТ КОНТРАКТА</w:t>
      </w:r>
    </w:p>
    <w:p w:rsidR="00422E78" w:rsidRPr="00A77D68" w:rsidRDefault="00422E78" w:rsidP="00380959">
      <w:pPr>
        <w:spacing w:after="0"/>
        <w:ind w:firstLine="567"/>
        <w:rPr>
          <w:sz w:val="18"/>
          <w:szCs w:val="18"/>
        </w:rPr>
      </w:pPr>
      <w:r w:rsidRPr="00A77D68">
        <w:rPr>
          <w:sz w:val="18"/>
          <w:szCs w:val="18"/>
        </w:rPr>
        <w:t xml:space="preserve">1.1.   </w:t>
      </w:r>
      <w:proofErr w:type="gramStart"/>
      <w:r w:rsidR="001948D7" w:rsidRPr="001E718F">
        <w:rPr>
          <w:sz w:val="18"/>
          <w:szCs w:val="18"/>
        </w:rPr>
        <w:t xml:space="preserve">Настоящий Контракт заключен на основании </w:t>
      </w:r>
      <w:r w:rsidR="001948D7" w:rsidRPr="00C02556">
        <w:rPr>
          <w:sz w:val="18"/>
          <w:szCs w:val="18"/>
        </w:rPr>
        <w:t>п.25 ч.1 ст. 93</w:t>
      </w:r>
      <w:r w:rsidR="001948D7" w:rsidRPr="001E718F">
        <w:rPr>
          <w:sz w:val="18"/>
          <w:szCs w:val="18"/>
        </w:rPr>
        <w:t xml:space="preserve"> Федерального закона от 05.04.2013 № 44-ФЗ</w:t>
      </w:r>
      <w:r w:rsidR="001948D7">
        <w:rPr>
          <w:sz w:val="18"/>
          <w:szCs w:val="18"/>
        </w:rPr>
        <w:t xml:space="preserve">                  </w:t>
      </w:r>
      <w:r w:rsidR="001948D7" w:rsidRPr="001E718F">
        <w:rPr>
          <w:sz w:val="18"/>
          <w:szCs w:val="18"/>
        </w:rPr>
        <w:t xml:space="preserve">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w:t>
      </w:r>
      <w:r w:rsidR="001948D7" w:rsidRPr="00C02556">
        <w:rPr>
          <w:sz w:val="18"/>
          <w:szCs w:val="18"/>
        </w:rPr>
        <w:t xml:space="preserve">подведения итогов определения поставщика </w:t>
      </w:r>
      <w:r w:rsidR="001948D7" w:rsidRPr="000E4D55">
        <w:rPr>
          <w:sz w:val="18"/>
          <w:szCs w:val="18"/>
        </w:rPr>
        <w:t>от 15 мая  2026г                                          № 0329200062226001123-5-1 в соответствии с положениями Федерального закона № 44-ФЗ</w:t>
      </w:r>
      <w:r w:rsidRPr="00A77D68">
        <w:rPr>
          <w:sz w:val="18"/>
          <w:szCs w:val="18"/>
        </w:rPr>
        <w:t>.</w:t>
      </w:r>
      <w:proofErr w:type="gramEnd"/>
    </w:p>
    <w:p w:rsidR="000552FC" w:rsidRPr="00A77D68" w:rsidRDefault="000552FC" w:rsidP="00FD4E56">
      <w:pPr>
        <w:spacing w:after="0"/>
        <w:ind w:firstLine="567"/>
        <w:rPr>
          <w:b/>
          <w:sz w:val="18"/>
          <w:szCs w:val="18"/>
        </w:rPr>
      </w:pPr>
      <w:r w:rsidRPr="00A77D68">
        <w:rPr>
          <w:b/>
          <w:sz w:val="18"/>
          <w:szCs w:val="18"/>
        </w:rPr>
        <w:t xml:space="preserve">Идентификационный код закупки: </w:t>
      </w:r>
      <w:r w:rsidR="00437239" w:rsidRPr="00A77D68">
        <w:rPr>
          <w:b/>
          <w:sz w:val="18"/>
          <w:szCs w:val="18"/>
        </w:rPr>
        <w:t>263344701243534470100100150015629000</w:t>
      </w:r>
      <w:r w:rsidR="00AC3A74" w:rsidRPr="00A77D68">
        <w:rPr>
          <w:b/>
          <w:sz w:val="18"/>
          <w:szCs w:val="18"/>
        </w:rPr>
        <w:t>.</w:t>
      </w:r>
    </w:p>
    <w:p w:rsidR="000552FC" w:rsidRPr="00A77D68" w:rsidRDefault="000552FC" w:rsidP="000552FC">
      <w:pPr>
        <w:spacing w:after="0"/>
        <w:ind w:firstLine="567"/>
        <w:rPr>
          <w:sz w:val="18"/>
          <w:szCs w:val="18"/>
        </w:rPr>
      </w:pPr>
      <w:r w:rsidRPr="00A77D68">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A77D68" w:rsidRDefault="000552FC" w:rsidP="00380959">
      <w:pPr>
        <w:spacing w:after="0"/>
        <w:ind w:firstLine="567"/>
        <w:rPr>
          <w:sz w:val="18"/>
          <w:szCs w:val="18"/>
        </w:rPr>
      </w:pPr>
      <w:r w:rsidRPr="00A77D68">
        <w:rPr>
          <w:sz w:val="18"/>
          <w:szCs w:val="18"/>
        </w:rPr>
        <w:t xml:space="preserve">1.3.  В соответствии с настоящим Контрактом Заказчик поручает, а Исполнитель принимает на себя обязательства по </w:t>
      </w:r>
      <w:r w:rsidRPr="00A77D68">
        <w:rPr>
          <w:b/>
          <w:sz w:val="18"/>
          <w:szCs w:val="18"/>
        </w:rPr>
        <w:t>оказанию услуг по организации питания обучающихся на базе муниципального образовательного учреждения</w:t>
      </w:r>
      <w:r w:rsidR="00422E78" w:rsidRPr="00A77D68">
        <w:rPr>
          <w:b/>
          <w:sz w:val="18"/>
          <w:szCs w:val="18"/>
        </w:rPr>
        <w:t xml:space="preserve"> </w:t>
      </w:r>
      <w:r w:rsidR="00FA39F9" w:rsidRPr="00A77D68">
        <w:rPr>
          <w:b/>
          <w:sz w:val="18"/>
          <w:szCs w:val="18"/>
        </w:rPr>
        <w:t>«</w:t>
      </w:r>
      <w:r w:rsidR="00FA462E" w:rsidRPr="00A77D68">
        <w:rPr>
          <w:b/>
          <w:sz w:val="18"/>
          <w:szCs w:val="18"/>
        </w:rPr>
        <w:t>Гимназия №</w:t>
      </w:r>
      <w:r w:rsidR="0048089B" w:rsidRPr="00A77D68">
        <w:rPr>
          <w:b/>
          <w:sz w:val="18"/>
          <w:szCs w:val="18"/>
        </w:rPr>
        <w:t xml:space="preserve"> 10</w:t>
      </w:r>
      <w:r w:rsidR="00FA462E" w:rsidRPr="00A77D68">
        <w:rPr>
          <w:b/>
          <w:sz w:val="18"/>
          <w:szCs w:val="18"/>
        </w:rPr>
        <w:t xml:space="preserve"> Кировского района Волгограда</w:t>
      </w:r>
      <w:r w:rsidR="00FA39F9" w:rsidRPr="00A77D68">
        <w:rPr>
          <w:b/>
          <w:sz w:val="18"/>
          <w:szCs w:val="18"/>
        </w:rPr>
        <w:t>»</w:t>
      </w:r>
      <w:r w:rsidR="00FA39F9" w:rsidRPr="00A77D68">
        <w:rPr>
          <w:sz w:val="18"/>
          <w:szCs w:val="18"/>
        </w:rPr>
        <w:t xml:space="preserve"> (далее – МОУ) </w:t>
      </w:r>
      <w:r w:rsidRPr="00A77D68">
        <w:rPr>
          <w:b/>
          <w:sz w:val="18"/>
          <w:szCs w:val="18"/>
        </w:rPr>
        <w:t xml:space="preserve">в </w:t>
      </w:r>
      <w:r w:rsidR="00A652A8" w:rsidRPr="00A77D68">
        <w:rPr>
          <w:b/>
          <w:sz w:val="18"/>
          <w:szCs w:val="18"/>
        </w:rPr>
        <w:t>летний</w:t>
      </w:r>
      <w:r w:rsidRPr="00A77D68">
        <w:rPr>
          <w:b/>
          <w:sz w:val="18"/>
          <w:szCs w:val="18"/>
        </w:rPr>
        <w:t xml:space="preserve"> каникулярный период 202</w:t>
      </w:r>
      <w:r w:rsidR="0005680F" w:rsidRPr="00A77D68">
        <w:rPr>
          <w:b/>
          <w:sz w:val="18"/>
          <w:szCs w:val="18"/>
        </w:rPr>
        <w:t>6</w:t>
      </w:r>
      <w:r w:rsidRPr="00A77D68">
        <w:rPr>
          <w:b/>
          <w:sz w:val="18"/>
          <w:szCs w:val="18"/>
        </w:rPr>
        <w:t xml:space="preserve"> г</w:t>
      </w:r>
      <w:r w:rsidR="00380959" w:rsidRPr="00A77D68">
        <w:rPr>
          <w:b/>
          <w:sz w:val="18"/>
          <w:szCs w:val="18"/>
        </w:rPr>
        <w:t>ода</w:t>
      </w:r>
      <w:r w:rsidR="00B52BB6" w:rsidRPr="00A77D68">
        <w:rPr>
          <w:b/>
          <w:sz w:val="18"/>
          <w:szCs w:val="18"/>
        </w:rPr>
        <w:t>.</w:t>
      </w:r>
    </w:p>
    <w:p w:rsidR="000552FC" w:rsidRPr="00A77D68" w:rsidRDefault="000552FC" w:rsidP="00A652A8">
      <w:pPr>
        <w:spacing w:after="0"/>
        <w:ind w:firstLine="567"/>
        <w:rPr>
          <w:color w:val="000000"/>
          <w:sz w:val="18"/>
          <w:szCs w:val="18"/>
        </w:rPr>
      </w:pPr>
      <w:r w:rsidRPr="00A77D68">
        <w:rPr>
          <w:sz w:val="18"/>
          <w:szCs w:val="18"/>
        </w:rPr>
        <w:t xml:space="preserve">1.3.1. </w:t>
      </w:r>
      <w:r w:rsidRPr="00A77D68">
        <w:rPr>
          <w:color w:val="000000"/>
          <w:sz w:val="18"/>
          <w:szCs w:val="18"/>
        </w:rPr>
        <w:t>В</w:t>
      </w:r>
      <w:r w:rsidR="00A652A8" w:rsidRPr="00A77D68">
        <w:rPr>
          <w:color w:val="000000"/>
          <w:sz w:val="18"/>
          <w:szCs w:val="18"/>
        </w:rPr>
        <w:t xml:space="preserve"> летний</w:t>
      </w:r>
      <w:r w:rsidRPr="00A77D68">
        <w:rPr>
          <w:color w:val="000000"/>
          <w:sz w:val="18"/>
          <w:szCs w:val="18"/>
        </w:rPr>
        <w:t xml:space="preserve"> каникулярный период:</w:t>
      </w:r>
    </w:p>
    <w:p w:rsidR="00380959" w:rsidRPr="00A77D68" w:rsidRDefault="00380959" w:rsidP="00380959">
      <w:pPr>
        <w:spacing w:after="0"/>
        <w:ind w:firstLine="567"/>
        <w:rPr>
          <w:sz w:val="18"/>
          <w:szCs w:val="18"/>
        </w:rPr>
      </w:pPr>
      <w:proofErr w:type="gramStart"/>
      <w:r w:rsidRPr="00A77D68">
        <w:rPr>
          <w:sz w:val="18"/>
          <w:szCs w:val="18"/>
        </w:rPr>
        <w:t>- в лагерях с дневным пребыванием для детей возрастной группы 7-11 лет на базе МОУ при 2-х</w:t>
      </w:r>
      <w:r w:rsidR="005C298A" w:rsidRPr="00A77D68">
        <w:rPr>
          <w:sz w:val="18"/>
          <w:szCs w:val="18"/>
        </w:rPr>
        <w:t xml:space="preserve"> </w:t>
      </w:r>
      <w:r w:rsidRPr="00A77D68">
        <w:rPr>
          <w:sz w:val="18"/>
          <w:szCs w:val="18"/>
        </w:rPr>
        <w:t xml:space="preserve">разовом питании </w:t>
      </w:r>
      <w:r w:rsidR="00577859" w:rsidRPr="00A77D68">
        <w:rPr>
          <w:sz w:val="18"/>
          <w:szCs w:val="18"/>
        </w:rPr>
        <w:t>обучающиеся</w:t>
      </w:r>
      <w:r w:rsidRPr="00A77D68">
        <w:rPr>
          <w:sz w:val="18"/>
          <w:szCs w:val="18"/>
        </w:rPr>
        <w:t xml:space="preserve"> обеспечиваются завтраками, вторыми завтраками и обедами;</w:t>
      </w:r>
      <w:proofErr w:type="gramEnd"/>
    </w:p>
    <w:p w:rsidR="00A652A8" w:rsidRPr="00A77D68" w:rsidRDefault="00A652A8" w:rsidP="00A652A8">
      <w:pPr>
        <w:spacing w:after="0"/>
        <w:ind w:firstLine="567"/>
        <w:rPr>
          <w:sz w:val="18"/>
          <w:szCs w:val="18"/>
        </w:rPr>
      </w:pPr>
      <w:proofErr w:type="gramStart"/>
      <w:r w:rsidRPr="00A77D68">
        <w:rPr>
          <w:sz w:val="18"/>
          <w:szCs w:val="18"/>
        </w:rPr>
        <w:t>- в лагерях с дневным пребыванием для детей возраст</w:t>
      </w:r>
      <w:r w:rsidR="005C298A" w:rsidRPr="00A77D68">
        <w:rPr>
          <w:sz w:val="18"/>
          <w:szCs w:val="18"/>
        </w:rPr>
        <w:t xml:space="preserve">ной группы 7-11 лет на базе МОУ </w:t>
      </w:r>
      <w:r w:rsidRPr="00A77D68">
        <w:rPr>
          <w:sz w:val="18"/>
          <w:szCs w:val="18"/>
        </w:rPr>
        <w:t xml:space="preserve">при 3-х разовом питании </w:t>
      </w:r>
      <w:r w:rsidR="00577859" w:rsidRPr="00A77D68">
        <w:rPr>
          <w:sz w:val="18"/>
          <w:szCs w:val="18"/>
        </w:rPr>
        <w:t>обучающиеся</w:t>
      </w:r>
      <w:r w:rsidRPr="00A77D68">
        <w:rPr>
          <w:sz w:val="18"/>
          <w:szCs w:val="18"/>
        </w:rPr>
        <w:t xml:space="preserve"> обеспечиваются завтраками, вторыми завтраками, обедами и полдниками;</w:t>
      </w:r>
      <w:proofErr w:type="gramEnd"/>
    </w:p>
    <w:p w:rsidR="00380959" w:rsidRPr="00A77D68" w:rsidRDefault="00380959" w:rsidP="00380959">
      <w:pPr>
        <w:spacing w:after="0"/>
        <w:ind w:firstLine="567"/>
        <w:rPr>
          <w:sz w:val="18"/>
          <w:szCs w:val="18"/>
        </w:rPr>
      </w:pPr>
      <w:proofErr w:type="gramStart"/>
      <w:r w:rsidRPr="00A77D68">
        <w:rPr>
          <w:sz w:val="18"/>
          <w:szCs w:val="18"/>
        </w:rPr>
        <w:t xml:space="preserve">- в лагерях с дневным пребыванием для детей возрастной группы 12-18 лет на базе МОУ при 2-х разовом питании </w:t>
      </w:r>
      <w:r w:rsidR="00577859" w:rsidRPr="00A77D68">
        <w:rPr>
          <w:sz w:val="18"/>
          <w:szCs w:val="18"/>
        </w:rPr>
        <w:t>обучающиеся</w:t>
      </w:r>
      <w:r w:rsidRPr="00A77D68">
        <w:rPr>
          <w:sz w:val="18"/>
          <w:szCs w:val="18"/>
        </w:rPr>
        <w:t xml:space="preserve"> обеспечиваются завтракам</w:t>
      </w:r>
      <w:r w:rsidR="00A652A8" w:rsidRPr="00A77D68">
        <w:rPr>
          <w:sz w:val="18"/>
          <w:szCs w:val="18"/>
        </w:rPr>
        <w:t>и, вторыми завтраками и обедами;</w:t>
      </w:r>
      <w:proofErr w:type="gramEnd"/>
    </w:p>
    <w:p w:rsidR="00A652A8" w:rsidRPr="00A77D68" w:rsidRDefault="00A652A8" w:rsidP="00A652A8">
      <w:pPr>
        <w:spacing w:after="0"/>
        <w:ind w:firstLine="567"/>
        <w:rPr>
          <w:sz w:val="18"/>
          <w:szCs w:val="18"/>
        </w:rPr>
      </w:pPr>
      <w:proofErr w:type="gramStart"/>
      <w:r w:rsidRPr="00A77D68">
        <w:rPr>
          <w:sz w:val="18"/>
          <w:szCs w:val="18"/>
        </w:rPr>
        <w:t>- в лагерях с дневным пребыванием для детей возрастн</w:t>
      </w:r>
      <w:r w:rsidR="005C298A" w:rsidRPr="00A77D68">
        <w:rPr>
          <w:sz w:val="18"/>
          <w:szCs w:val="18"/>
        </w:rPr>
        <w:t xml:space="preserve">ой группы 12-18 лет на базе МОУ </w:t>
      </w:r>
      <w:r w:rsidRPr="00A77D68">
        <w:rPr>
          <w:sz w:val="18"/>
          <w:szCs w:val="18"/>
        </w:rPr>
        <w:t xml:space="preserve">при 3-х разовом питании </w:t>
      </w:r>
      <w:r w:rsidR="00577859" w:rsidRPr="00A77D68">
        <w:rPr>
          <w:sz w:val="18"/>
          <w:szCs w:val="18"/>
        </w:rPr>
        <w:t>обучающиеся</w:t>
      </w:r>
      <w:r w:rsidRPr="00A77D68">
        <w:rPr>
          <w:sz w:val="18"/>
          <w:szCs w:val="18"/>
        </w:rPr>
        <w:t xml:space="preserve"> обеспечиваются завтраками, вторыми завтраками, обедами и полдниками.</w:t>
      </w:r>
      <w:proofErr w:type="gramEnd"/>
    </w:p>
    <w:p w:rsidR="000552FC" w:rsidRPr="00A77D68" w:rsidRDefault="000552FC" w:rsidP="000552FC">
      <w:pPr>
        <w:spacing w:after="0"/>
        <w:ind w:firstLine="567"/>
        <w:rPr>
          <w:sz w:val="18"/>
          <w:szCs w:val="18"/>
        </w:rPr>
      </w:pPr>
      <w:r w:rsidRPr="00A77D68">
        <w:rPr>
          <w:sz w:val="18"/>
          <w:szCs w:val="18"/>
        </w:rPr>
        <w:t xml:space="preserve">1.4. Срок оказания услуг: </w:t>
      </w:r>
      <w:proofErr w:type="gramStart"/>
      <w:r w:rsidR="00A652A8" w:rsidRPr="00A77D68">
        <w:rPr>
          <w:b/>
          <w:sz w:val="18"/>
          <w:szCs w:val="18"/>
        </w:rPr>
        <w:t xml:space="preserve">с </w:t>
      </w:r>
      <w:r w:rsidR="0005680F" w:rsidRPr="00A77D68">
        <w:rPr>
          <w:b/>
          <w:sz w:val="18"/>
          <w:szCs w:val="18"/>
        </w:rPr>
        <w:t>даты</w:t>
      </w:r>
      <w:r w:rsidR="00A652A8" w:rsidRPr="00A77D68">
        <w:rPr>
          <w:b/>
          <w:sz w:val="18"/>
          <w:szCs w:val="18"/>
        </w:rPr>
        <w:t xml:space="preserve"> заключения</w:t>
      </w:r>
      <w:proofErr w:type="gramEnd"/>
      <w:r w:rsidR="00A652A8" w:rsidRPr="00A77D68">
        <w:rPr>
          <w:b/>
          <w:sz w:val="18"/>
          <w:szCs w:val="18"/>
        </w:rPr>
        <w:t xml:space="preserve"> Контракта, но не ранее 0</w:t>
      </w:r>
      <w:r w:rsidR="0005680F" w:rsidRPr="00A77D68">
        <w:rPr>
          <w:b/>
          <w:sz w:val="18"/>
          <w:szCs w:val="18"/>
        </w:rPr>
        <w:t>1</w:t>
      </w:r>
      <w:r w:rsidR="00A652A8" w:rsidRPr="00A77D68">
        <w:rPr>
          <w:b/>
          <w:sz w:val="18"/>
          <w:szCs w:val="18"/>
        </w:rPr>
        <w:t>.06</w:t>
      </w:r>
      <w:r w:rsidR="0005680F" w:rsidRPr="00A77D68">
        <w:rPr>
          <w:b/>
          <w:sz w:val="18"/>
          <w:szCs w:val="18"/>
        </w:rPr>
        <w:t>.2026</w:t>
      </w:r>
      <w:r w:rsidR="00380959" w:rsidRPr="00A77D68">
        <w:rPr>
          <w:b/>
          <w:sz w:val="18"/>
          <w:szCs w:val="18"/>
        </w:rPr>
        <w:t xml:space="preserve"> по </w:t>
      </w:r>
      <w:r w:rsidR="0008402A" w:rsidRPr="00A77D68">
        <w:rPr>
          <w:b/>
          <w:sz w:val="18"/>
          <w:szCs w:val="18"/>
        </w:rPr>
        <w:t>31</w:t>
      </w:r>
      <w:r w:rsidR="00380959" w:rsidRPr="00A77D68">
        <w:rPr>
          <w:b/>
          <w:sz w:val="18"/>
          <w:szCs w:val="18"/>
        </w:rPr>
        <w:t>.</w:t>
      </w:r>
      <w:r w:rsidR="00A652A8" w:rsidRPr="00A77D68">
        <w:rPr>
          <w:b/>
          <w:sz w:val="18"/>
          <w:szCs w:val="18"/>
        </w:rPr>
        <w:t>08</w:t>
      </w:r>
      <w:r w:rsidR="00BC28D5" w:rsidRPr="00A77D68">
        <w:rPr>
          <w:b/>
          <w:sz w:val="18"/>
          <w:szCs w:val="18"/>
        </w:rPr>
        <w:t>.202</w:t>
      </w:r>
      <w:r w:rsidR="0005680F" w:rsidRPr="00A77D68">
        <w:rPr>
          <w:b/>
          <w:sz w:val="18"/>
          <w:szCs w:val="18"/>
        </w:rPr>
        <w:t>6</w:t>
      </w:r>
      <w:r w:rsidRPr="00A77D68">
        <w:rPr>
          <w:sz w:val="18"/>
          <w:szCs w:val="18"/>
        </w:rPr>
        <w:t xml:space="preserve"> согласно </w:t>
      </w:r>
      <w:r w:rsidR="000B7EDE" w:rsidRPr="00A77D68">
        <w:rPr>
          <w:sz w:val="18"/>
          <w:szCs w:val="18"/>
        </w:rPr>
        <w:t xml:space="preserve">информации о сменах лагерей с дневным пребыванием </w:t>
      </w:r>
      <w:r w:rsidRPr="00A77D68">
        <w:rPr>
          <w:sz w:val="18"/>
          <w:szCs w:val="18"/>
        </w:rPr>
        <w:t>(Приложение № 6).</w:t>
      </w:r>
    </w:p>
    <w:p w:rsidR="00295CAF" w:rsidRPr="00A77D68" w:rsidRDefault="00295CAF" w:rsidP="000552FC">
      <w:pPr>
        <w:spacing w:after="0"/>
        <w:ind w:firstLine="567"/>
        <w:rPr>
          <w:sz w:val="18"/>
          <w:szCs w:val="18"/>
        </w:rPr>
      </w:pPr>
      <w:r w:rsidRPr="00A77D68">
        <w:rPr>
          <w:sz w:val="18"/>
          <w:szCs w:val="18"/>
        </w:rPr>
        <w:t xml:space="preserve">1.5. Место оказания услуг: по адресу (адресам) в соответствии с </w:t>
      </w:r>
      <w:r w:rsidR="000B7EDE" w:rsidRPr="00A77D68">
        <w:rPr>
          <w:sz w:val="18"/>
          <w:szCs w:val="18"/>
        </w:rPr>
        <w:t xml:space="preserve">информацией о сменах лагерей с дневным пребыванием </w:t>
      </w:r>
      <w:r w:rsidR="00BC28D5" w:rsidRPr="00A77D68">
        <w:rPr>
          <w:sz w:val="18"/>
          <w:szCs w:val="18"/>
        </w:rPr>
        <w:t>(Приложение</w:t>
      </w:r>
      <w:r w:rsidRPr="00A77D68">
        <w:rPr>
          <w:sz w:val="18"/>
          <w:szCs w:val="18"/>
        </w:rPr>
        <w:t xml:space="preserve"> № 6</w:t>
      </w:r>
      <w:r w:rsidR="00BC28D5" w:rsidRPr="00A77D68">
        <w:rPr>
          <w:sz w:val="18"/>
          <w:szCs w:val="18"/>
        </w:rPr>
        <w:t>)</w:t>
      </w:r>
      <w:r w:rsidRPr="00A77D68">
        <w:rPr>
          <w:sz w:val="18"/>
          <w:szCs w:val="18"/>
        </w:rPr>
        <w:t>.</w:t>
      </w:r>
    </w:p>
    <w:p w:rsidR="000552FC" w:rsidRPr="00A77D68" w:rsidRDefault="000552FC" w:rsidP="000552FC">
      <w:pPr>
        <w:spacing w:after="0"/>
        <w:ind w:firstLine="567"/>
        <w:rPr>
          <w:sz w:val="18"/>
          <w:szCs w:val="18"/>
        </w:rPr>
      </w:pPr>
      <w:r w:rsidRPr="00A77D68">
        <w:rPr>
          <w:sz w:val="18"/>
          <w:szCs w:val="18"/>
        </w:rPr>
        <w:t>1.</w:t>
      </w:r>
      <w:r w:rsidR="00295CAF" w:rsidRPr="00A77D68">
        <w:rPr>
          <w:sz w:val="18"/>
          <w:szCs w:val="18"/>
        </w:rPr>
        <w:t>6</w:t>
      </w:r>
      <w:r w:rsidRPr="00A77D68">
        <w:rPr>
          <w:sz w:val="18"/>
          <w:szCs w:val="18"/>
        </w:rPr>
        <w:t>. Изменение предмета Контракта не допускается.</w:t>
      </w:r>
    </w:p>
    <w:p w:rsidR="000552FC" w:rsidRPr="00A77D68" w:rsidRDefault="000552FC" w:rsidP="000552FC">
      <w:pPr>
        <w:spacing w:after="0"/>
        <w:ind w:firstLine="567"/>
        <w:jc w:val="center"/>
        <w:rPr>
          <w:sz w:val="18"/>
          <w:szCs w:val="18"/>
        </w:rPr>
      </w:pPr>
    </w:p>
    <w:p w:rsidR="00656678" w:rsidRPr="00A77D68" w:rsidRDefault="00656678" w:rsidP="00656678">
      <w:pPr>
        <w:spacing w:after="0"/>
        <w:ind w:left="360"/>
        <w:jc w:val="center"/>
        <w:textAlignment w:val="baseline"/>
        <w:rPr>
          <w:b/>
          <w:color w:val="000000"/>
          <w:sz w:val="18"/>
          <w:szCs w:val="18"/>
        </w:rPr>
      </w:pPr>
      <w:r w:rsidRPr="00A77D68">
        <w:rPr>
          <w:b/>
          <w:color w:val="000000"/>
          <w:sz w:val="18"/>
          <w:szCs w:val="18"/>
        </w:rPr>
        <w:t>2. ПОРЯДОК СДАЧИ-ПРИЕМКИ ОКАЗАННЫХ УСЛУГ</w:t>
      </w:r>
    </w:p>
    <w:p w:rsidR="00656678" w:rsidRPr="00A77D68" w:rsidRDefault="00656678" w:rsidP="00656678">
      <w:pPr>
        <w:spacing w:after="0"/>
        <w:ind w:firstLine="567"/>
        <w:rPr>
          <w:sz w:val="18"/>
          <w:szCs w:val="18"/>
        </w:rPr>
      </w:pPr>
      <w:r w:rsidRPr="00A77D68">
        <w:rPr>
          <w:color w:val="000000"/>
          <w:sz w:val="18"/>
          <w:szCs w:val="18"/>
        </w:rPr>
        <w:t xml:space="preserve">2.1. </w:t>
      </w:r>
      <w:r w:rsidRPr="00A77D68">
        <w:rPr>
          <w:sz w:val="18"/>
          <w:szCs w:val="18"/>
        </w:rPr>
        <w:t xml:space="preserve">Ежедневно не позднее 14 часов Заказчик предоставляет Исполнителю (ответственному представителю Исполнителя) Заявку на </w:t>
      </w:r>
      <w:r w:rsidR="006E1843" w:rsidRPr="00A77D68">
        <w:rPr>
          <w:sz w:val="18"/>
          <w:szCs w:val="18"/>
        </w:rPr>
        <w:t>питание на следующий день</w:t>
      </w:r>
      <w:r w:rsidRPr="00A77D68">
        <w:rPr>
          <w:sz w:val="18"/>
          <w:szCs w:val="18"/>
        </w:rPr>
        <w:t xml:space="preserve"> по форме, согласованной </w:t>
      </w:r>
      <w:r w:rsidR="00BC28D5" w:rsidRPr="00A77D68">
        <w:rPr>
          <w:sz w:val="18"/>
          <w:szCs w:val="18"/>
        </w:rPr>
        <w:t>С</w:t>
      </w:r>
      <w:r w:rsidRPr="00A77D68">
        <w:rPr>
          <w:sz w:val="18"/>
          <w:szCs w:val="18"/>
        </w:rPr>
        <w:t xml:space="preserve">торонами (Приложение № </w:t>
      </w:r>
      <w:r w:rsidR="00BC28D5" w:rsidRPr="00A77D68">
        <w:rPr>
          <w:sz w:val="18"/>
          <w:szCs w:val="18"/>
        </w:rPr>
        <w:t>2</w:t>
      </w:r>
      <w:r w:rsidRPr="00A77D68">
        <w:rPr>
          <w:sz w:val="18"/>
          <w:szCs w:val="18"/>
        </w:rPr>
        <w:t xml:space="preserve">). </w:t>
      </w:r>
    </w:p>
    <w:p w:rsidR="00656678" w:rsidRPr="00A77D68" w:rsidRDefault="00656678" w:rsidP="00656678">
      <w:pPr>
        <w:spacing w:after="0"/>
        <w:ind w:firstLine="567"/>
        <w:rPr>
          <w:sz w:val="18"/>
          <w:szCs w:val="18"/>
        </w:rPr>
      </w:pPr>
      <w:r w:rsidRPr="00A77D68">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proofErr w:type="gramStart"/>
      <w:r w:rsidRPr="00A77D68">
        <w:rPr>
          <w:sz w:val="18"/>
          <w:szCs w:val="18"/>
        </w:rPr>
        <w:t>обучающихся</w:t>
      </w:r>
      <w:proofErr w:type="gramEnd"/>
      <w:r w:rsidRPr="00A77D68">
        <w:rPr>
          <w:sz w:val="18"/>
          <w:szCs w:val="18"/>
        </w:rPr>
        <w:t xml:space="preserve">, получивших </w:t>
      </w:r>
      <w:r w:rsidR="006E1843" w:rsidRPr="00A77D68">
        <w:rPr>
          <w:sz w:val="18"/>
          <w:szCs w:val="18"/>
        </w:rPr>
        <w:t>питание</w:t>
      </w:r>
      <w:r w:rsidRPr="00A77D68">
        <w:rPr>
          <w:sz w:val="18"/>
          <w:szCs w:val="18"/>
        </w:rP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BC28D5" w:rsidRPr="00A77D68" w:rsidRDefault="00BC28D5" w:rsidP="00656678">
      <w:pPr>
        <w:spacing w:after="0"/>
        <w:ind w:firstLine="567"/>
        <w:rPr>
          <w:sz w:val="18"/>
          <w:szCs w:val="18"/>
        </w:rPr>
      </w:pPr>
      <w:r w:rsidRPr="00A77D68">
        <w:rPr>
          <w:sz w:val="18"/>
          <w:szCs w:val="18"/>
        </w:rPr>
        <w:t xml:space="preserve">2.3. </w:t>
      </w:r>
      <w:proofErr w:type="gramStart"/>
      <w:r w:rsidRPr="00A77D68">
        <w:rPr>
          <w:sz w:val="18"/>
          <w:szCs w:val="18"/>
        </w:rPr>
        <w:t>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roofErr w:type="gramEnd"/>
    </w:p>
    <w:p w:rsidR="00E317DF" w:rsidRPr="00A77D68" w:rsidRDefault="00BC28D5" w:rsidP="00E317DF">
      <w:pPr>
        <w:tabs>
          <w:tab w:val="left" w:pos="142"/>
        </w:tabs>
        <w:spacing w:after="0"/>
        <w:ind w:firstLine="567"/>
        <w:textAlignment w:val="baseline"/>
        <w:rPr>
          <w:sz w:val="18"/>
          <w:szCs w:val="18"/>
        </w:rPr>
      </w:pPr>
      <w:r w:rsidRPr="00A77D68">
        <w:rPr>
          <w:color w:val="000000"/>
          <w:sz w:val="18"/>
          <w:szCs w:val="18"/>
        </w:rPr>
        <w:t>2.4</w:t>
      </w:r>
      <w:r w:rsidR="0082198F" w:rsidRPr="00A77D68">
        <w:rPr>
          <w:color w:val="000000"/>
          <w:sz w:val="18"/>
          <w:szCs w:val="18"/>
        </w:rPr>
        <w:t xml:space="preserve">. </w:t>
      </w:r>
      <w:proofErr w:type="gramStart"/>
      <w:r w:rsidR="0082198F" w:rsidRPr="00A77D68">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w:t>
      </w:r>
      <w:r w:rsidR="00EC5A63" w:rsidRPr="00A77D68">
        <w:rPr>
          <w:sz w:val="18"/>
          <w:szCs w:val="18"/>
        </w:rPr>
        <w:t>ной комиссии в соответствии с частью 6 статьи</w:t>
      </w:r>
      <w:r w:rsidR="0082198F" w:rsidRPr="00A77D68">
        <w:rPr>
          <w:sz w:val="18"/>
          <w:szCs w:val="18"/>
        </w:rPr>
        <w:t xml:space="preserve"> 94 Федерального закона №</w:t>
      </w:r>
      <w:r w:rsidR="00EC5A63" w:rsidRPr="00A77D68">
        <w:rPr>
          <w:sz w:val="18"/>
          <w:szCs w:val="18"/>
        </w:rPr>
        <w:t xml:space="preserve"> </w:t>
      </w:r>
      <w:r w:rsidR="0082198F" w:rsidRPr="00A77D68">
        <w:rPr>
          <w:sz w:val="18"/>
          <w:szCs w:val="18"/>
        </w:rPr>
        <w:t>44-ФЗ</w:t>
      </w:r>
      <w:r w:rsidR="00EC5A63" w:rsidRPr="00A77D68">
        <w:rPr>
          <w:sz w:val="18"/>
          <w:szCs w:val="18"/>
        </w:rPr>
        <w:t>) подписывает усиленной электронной подписью лица, имеющего право действовать от его имени, и размещает в ЕИС документ о приемке или</w:t>
      </w:r>
      <w:proofErr w:type="gramEnd"/>
      <w:r w:rsidR="00EC5A63" w:rsidRPr="00A77D68">
        <w:rPr>
          <w:sz w:val="18"/>
          <w:szCs w:val="18"/>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82198F" w:rsidRPr="00A77D68" w:rsidRDefault="00E317DF" w:rsidP="00E317DF">
      <w:pPr>
        <w:tabs>
          <w:tab w:val="left" w:pos="142"/>
        </w:tabs>
        <w:spacing w:after="0"/>
        <w:ind w:firstLine="567"/>
        <w:textAlignment w:val="baseline"/>
        <w:rPr>
          <w:sz w:val="18"/>
          <w:szCs w:val="18"/>
        </w:rPr>
      </w:pPr>
      <w:r w:rsidRPr="00A77D68">
        <w:rPr>
          <w:sz w:val="18"/>
          <w:szCs w:val="18"/>
        </w:rPr>
        <w:t>2.</w:t>
      </w:r>
      <w:r w:rsidR="00BC28D5" w:rsidRPr="00A77D68">
        <w:rPr>
          <w:sz w:val="18"/>
          <w:szCs w:val="18"/>
        </w:rPr>
        <w:t>5</w:t>
      </w:r>
      <w:r w:rsidRPr="00A77D68">
        <w:rPr>
          <w:sz w:val="18"/>
          <w:szCs w:val="18"/>
        </w:rPr>
        <w:t xml:space="preserve">. </w:t>
      </w:r>
      <w:r w:rsidR="0082198F" w:rsidRPr="00A77D68">
        <w:rPr>
          <w:sz w:val="18"/>
          <w:szCs w:val="18"/>
        </w:rPr>
        <w:t>Внесение исправлений в документ о приемке, оформленный в соответствии с ч</w:t>
      </w:r>
      <w:r w:rsidR="00EC5A63" w:rsidRPr="00A77D68">
        <w:rPr>
          <w:sz w:val="18"/>
          <w:szCs w:val="18"/>
        </w:rPr>
        <w:t>астью 13 статьи</w:t>
      </w:r>
      <w:r w:rsidR="0082198F" w:rsidRPr="00A77D68">
        <w:rPr>
          <w:sz w:val="18"/>
          <w:szCs w:val="18"/>
        </w:rPr>
        <w:t xml:space="preserve"> 94 Федерального закона №</w:t>
      </w:r>
      <w:r w:rsidR="00EC5A63" w:rsidRPr="00A77D68">
        <w:rPr>
          <w:sz w:val="18"/>
          <w:szCs w:val="18"/>
        </w:rPr>
        <w:t xml:space="preserve"> </w:t>
      </w:r>
      <w:r w:rsidR="0082198F" w:rsidRPr="00A77D68">
        <w:rPr>
          <w:sz w:val="18"/>
          <w:szCs w:val="18"/>
        </w:rPr>
        <w:t xml:space="preserve">44-ФЗ, осуществляется путем формирования, подписания усиленными электронными подписями лиц, имеющих право действовать от имени </w:t>
      </w:r>
      <w:r w:rsidR="00EC5A63" w:rsidRPr="00A77D68">
        <w:rPr>
          <w:sz w:val="18"/>
          <w:szCs w:val="18"/>
        </w:rPr>
        <w:t>Исполнителя и</w:t>
      </w:r>
      <w:r w:rsidR="0082198F" w:rsidRPr="00A77D68">
        <w:rPr>
          <w:sz w:val="18"/>
          <w:szCs w:val="18"/>
        </w:rPr>
        <w:t xml:space="preserve"> </w:t>
      </w:r>
      <w:r w:rsidR="00EC5A63" w:rsidRPr="00A77D68">
        <w:rPr>
          <w:sz w:val="18"/>
          <w:szCs w:val="18"/>
        </w:rPr>
        <w:t>З</w:t>
      </w:r>
      <w:r w:rsidR="0082198F" w:rsidRPr="00A77D68">
        <w:rPr>
          <w:sz w:val="18"/>
          <w:szCs w:val="18"/>
        </w:rPr>
        <w:t xml:space="preserve">аказчика, и размещения в </w:t>
      </w:r>
      <w:r w:rsidR="00EC5A63" w:rsidRPr="00A77D68">
        <w:rPr>
          <w:sz w:val="18"/>
          <w:szCs w:val="18"/>
        </w:rPr>
        <w:t>ЕИС</w:t>
      </w:r>
      <w:r w:rsidR="0082198F" w:rsidRPr="00A77D68">
        <w:rPr>
          <w:sz w:val="18"/>
          <w:szCs w:val="18"/>
        </w:rPr>
        <w:t xml:space="preserve"> исправленного документа о приемке.</w:t>
      </w:r>
    </w:p>
    <w:p w:rsidR="0082198F" w:rsidRPr="00A77D68" w:rsidRDefault="00E317DF" w:rsidP="0082198F">
      <w:pPr>
        <w:spacing w:after="0"/>
        <w:ind w:firstLine="567"/>
        <w:rPr>
          <w:sz w:val="18"/>
          <w:szCs w:val="18"/>
        </w:rPr>
      </w:pPr>
      <w:r w:rsidRPr="00A77D68">
        <w:rPr>
          <w:sz w:val="18"/>
          <w:szCs w:val="18"/>
        </w:rPr>
        <w:t>2</w:t>
      </w:r>
      <w:r w:rsidR="0082198F" w:rsidRPr="00A77D68">
        <w:rPr>
          <w:sz w:val="18"/>
          <w:szCs w:val="18"/>
        </w:rPr>
        <w:t>.</w:t>
      </w:r>
      <w:r w:rsidR="00C53FB7" w:rsidRPr="00A77D68">
        <w:rPr>
          <w:sz w:val="18"/>
          <w:szCs w:val="18"/>
        </w:rPr>
        <w:t>6</w:t>
      </w:r>
      <w:r w:rsidR="0082198F" w:rsidRPr="00A77D68">
        <w:rPr>
          <w:sz w:val="18"/>
          <w:szCs w:val="18"/>
        </w:rPr>
        <w:t>. Для проверки предоставленных Исполнителем результатов</w:t>
      </w:r>
      <w:r w:rsidRPr="00A77D68">
        <w:rPr>
          <w:sz w:val="18"/>
          <w:szCs w:val="18"/>
        </w:rPr>
        <w:t xml:space="preserve"> оказания услуг</w:t>
      </w:r>
      <w:r w:rsidR="0082198F" w:rsidRPr="00A77D68">
        <w:rPr>
          <w:sz w:val="18"/>
          <w:szCs w:val="18"/>
        </w:rPr>
        <w:t xml:space="preserve">, предусмотренных </w:t>
      </w:r>
      <w:r w:rsidRPr="00A77D68">
        <w:rPr>
          <w:sz w:val="18"/>
          <w:szCs w:val="18"/>
        </w:rPr>
        <w:t>К</w:t>
      </w:r>
      <w:r w:rsidR="0082198F" w:rsidRPr="00A77D68">
        <w:rPr>
          <w:sz w:val="18"/>
          <w:szCs w:val="18"/>
        </w:rPr>
        <w:t xml:space="preserve">онтрактом, в части их соответствия условиям </w:t>
      </w:r>
      <w:r w:rsidRPr="00A77D68">
        <w:rPr>
          <w:sz w:val="18"/>
          <w:szCs w:val="18"/>
        </w:rPr>
        <w:t>К</w:t>
      </w:r>
      <w:r w:rsidR="0082198F" w:rsidRPr="00A77D68">
        <w:rPr>
          <w:sz w:val="18"/>
          <w:szCs w:val="18"/>
        </w:rPr>
        <w:t>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82198F" w:rsidRPr="00A77D68" w:rsidRDefault="00E317DF" w:rsidP="0082198F">
      <w:pPr>
        <w:spacing w:after="0"/>
        <w:ind w:firstLine="567"/>
        <w:rPr>
          <w:sz w:val="18"/>
          <w:szCs w:val="18"/>
        </w:rPr>
      </w:pPr>
      <w:r w:rsidRPr="00A77D68">
        <w:rPr>
          <w:sz w:val="18"/>
          <w:szCs w:val="18"/>
        </w:rPr>
        <w:t>2</w:t>
      </w:r>
      <w:r w:rsidR="00C53FB7" w:rsidRPr="00A77D68">
        <w:rPr>
          <w:sz w:val="18"/>
          <w:szCs w:val="18"/>
        </w:rPr>
        <w:t>.7</w:t>
      </w:r>
      <w:r w:rsidR="0082198F" w:rsidRPr="00A77D68">
        <w:rPr>
          <w:sz w:val="18"/>
          <w:szCs w:val="18"/>
        </w:rPr>
        <w:t>.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w:t>
      </w:r>
      <w:r w:rsidRPr="00A77D68">
        <w:rPr>
          <w:sz w:val="18"/>
          <w:szCs w:val="18"/>
        </w:rPr>
        <w:t xml:space="preserve"> Российской Федерации. В случае</w:t>
      </w:r>
      <w:r w:rsidR="0082198F" w:rsidRPr="00A77D68">
        <w:rPr>
          <w:sz w:val="18"/>
          <w:szCs w:val="18"/>
        </w:rPr>
        <w:t xml:space="preserve"> если по результатам такой экспертизы установлены нарушения </w:t>
      </w:r>
      <w:r w:rsidRPr="00A77D68">
        <w:rPr>
          <w:sz w:val="18"/>
          <w:szCs w:val="18"/>
        </w:rPr>
        <w:t>условий</w:t>
      </w:r>
      <w:r w:rsidR="0082198F" w:rsidRPr="00A77D68">
        <w:rPr>
          <w:sz w:val="18"/>
          <w:szCs w:val="18"/>
        </w:rPr>
        <w:t xml:space="preserve"> </w:t>
      </w:r>
      <w:r w:rsidR="0082198F" w:rsidRPr="00A77D68">
        <w:rPr>
          <w:sz w:val="18"/>
          <w:szCs w:val="18"/>
        </w:rPr>
        <w:lastRenderedPageBreak/>
        <w:t>Контракта, не препятствующие приемке оказанной услуги, в заключени</w:t>
      </w:r>
      <w:proofErr w:type="gramStart"/>
      <w:r w:rsidRPr="00A77D68">
        <w:rPr>
          <w:sz w:val="18"/>
          <w:szCs w:val="18"/>
        </w:rPr>
        <w:t>и</w:t>
      </w:r>
      <w:proofErr w:type="gramEnd"/>
      <w:r w:rsidR="0082198F" w:rsidRPr="00A77D68">
        <w:rPr>
          <w:sz w:val="18"/>
          <w:szCs w:val="18"/>
        </w:rPr>
        <w:t xml:space="preserve"> могут содержаться предложения </w:t>
      </w:r>
      <w:r w:rsidR="00CD2A88" w:rsidRPr="00A77D68">
        <w:rPr>
          <w:sz w:val="18"/>
          <w:szCs w:val="18"/>
        </w:rPr>
        <w:t xml:space="preserve">об устранении данных нарушений </w:t>
      </w:r>
      <w:r w:rsidR="0082198F" w:rsidRPr="00A77D68">
        <w:rPr>
          <w:sz w:val="18"/>
          <w:szCs w:val="18"/>
        </w:rPr>
        <w:t>с указанием срока их устранения.</w:t>
      </w:r>
    </w:p>
    <w:p w:rsidR="00656678" w:rsidRPr="00A77D68" w:rsidRDefault="00CD2A88" w:rsidP="001133FD">
      <w:pPr>
        <w:spacing w:after="0"/>
        <w:ind w:firstLine="567"/>
        <w:rPr>
          <w:sz w:val="18"/>
          <w:szCs w:val="18"/>
        </w:rPr>
      </w:pPr>
      <w:r w:rsidRPr="00A77D68">
        <w:rPr>
          <w:sz w:val="18"/>
          <w:szCs w:val="18"/>
        </w:rPr>
        <w:t>2</w:t>
      </w:r>
      <w:r w:rsidR="0082198F" w:rsidRPr="00A77D68">
        <w:rPr>
          <w:sz w:val="18"/>
          <w:szCs w:val="18"/>
        </w:rPr>
        <w:t>.</w:t>
      </w:r>
      <w:r w:rsidR="00C53FB7" w:rsidRPr="00A77D68">
        <w:rPr>
          <w:sz w:val="18"/>
          <w:szCs w:val="18"/>
        </w:rPr>
        <w:t>8</w:t>
      </w:r>
      <w:r w:rsidR="0082198F" w:rsidRPr="00A77D68">
        <w:rPr>
          <w:sz w:val="18"/>
          <w:szCs w:val="18"/>
        </w:rPr>
        <w:t>.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56678" w:rsidRPr="00A77D68" w:rsidRDefault="00656678" w:rsidP="00656678">
      <w:pPr>
        <w:spacing w:after="0"/>
        <w:ind w:firstLine="567"/>
        <w:textAlignment w:val="baseline"/>
        <w:rPr>
          <w:color w:val="000000"/>
          <w:sz w:val="18"/>
          <w:szCs w:val="18"/>
        </w:rPr>
      </w:pPr>
    </w:p>
    <w:p w:rsidR="00656678" w:rsidRPr="00A77D68" w:rsidRDefault="00656678" w:rsidP="00656678">
      <w:pPr>
        <w:spacing w:after="0"/>
        <w:ind w:firstLine="567"/>
        <w:jc w:val="center"/>
        <w:textAlignment w:val="baseline"/>
        <w:rPr>
          <w:rFonts w:ascii="Segoe UI" w:hAnsi="Segoe UI" w:cs="Segoe UI"/>
          <w:sz w:val="18"/>
          <w:szCs w:val="18"/>
        </w:rPr>
      </w:pPr>
      <w:r w:rsidRPr="00A77D68">
        <w:rPr>
          <w:b/>
          <w:color w:val="000000"/>
          <w:sz w:val="18"/>
          <w:szCs w:val="18"/>
        </w:rPr>
        <w:t>3. ЦЕНА КОНТРАКТА И ПОРЯДОК РАСЧЕТОВ</w:t>
      </w:r>
    </w:p>
    <w:p w:rsidR="00656678" w:rsidRPr="00A77D68" w:rsidRDefault="00656678" w:rsidP="00656678">
      <w:pPr>
        <w:spacing w:after="0"/>
        <w:ind w:firstLine="567"/>
        <w:textAlignment w:val="baseline"/>
        <w:rPr>
          <w:rFonts w:ascii="Calibri" w:hAnsi="Calibri" w:cs="Calibri"/>
          <w:sz w:val="18"/>
          <w:szCs w:val="18"/>
        </w:rPr>
      </w:pPr>
      <w:r w:rsidRPr="00A77D68">
        <w:rPr>
          <w:color w:val="000000"/>
          <w:sz w:val="18"/>
          <w:szCs w:val="18"/>
        </w:rPr>
        <w:t xml:space="preserve">3.1. </w:t>
      </w:r>
      <w:r w:rsidR="00044D27" w:rsidRPr="00BC692D">
        <w:rPr>
          <w:color w:val="000000"/>
          <w:sz w:val="18"/>
          <w:szCs w:val="18"/>
        </w:rPr>
        <w:t xml:space="preserve">Цена Контракта обосновывается в Приложении № 4 к Контракту и составляет </w:t>
      </w:r>
      <w:r w:rsidR="00044D27">
        <w:rPr>
          <w:b/>
          <w:color w:val="000000"/>
          <w:sz w:val="18"/>
          <w:szCs w:val="18"/>
        </w:rPr>
        <w:t>671 735</w:t>
      </w:r>
      <w:r w:rsidR="00044D27" w:rsidRPr="00BC692D">
        <w:rPr>
          <w:b/>
          <w:color w:val="000000"/>
          <w:sz w:val="18"/>
          <w:szCs w:val="18"/>
        </w:rPr>
        <w:t xml:space="preserve"> (</w:t>
      </w:r>
      <w:r w:rsidR="00044D27">
        <w:rPr>
          <w:b/>
          <w:color w:val="000000"/>
          <w:sz w:val="18"/>
          <w:szCs w:val="18"/>
        </w:rPr>
        <w:t>шесть</w:t>
      </w:r>
      <w:r w:rsidR="00044D27" w:rsidRPr="00BC692D">
        <w:rPr>
          <w:b/>
          <w:color w:val="000000"/>
          <w:sz w:val="18"/>
          <w:szCs w:val="18"/>
        </w:rPr>
        <w:t xml:space="preserve">сот </w:t>
      </w:r>
      <w:r w:rsidR="00044D27">
        <w:rPr>
          <w:b/>
          <w:color w:val="000000"/>
          <w:sz w:val="18"/>
          <w:szCs w:val="18"/>
        </w:rPr>
        <w:t>семьдесят одна</w:t>
      </w:r>
      <w:r w:rsidR="00044D27" w:rsidRPr="00BC692D">
        <w:rPr>
          <w:b/>
          <w:color w:val="000000"/>
          <w:sz w:val="18"/>
          <w:szCs w:val="18"/>
        </w:rPr>
        <w:t xml:space="preserve"> тысяч</w:t>
      </w:r>
      <w:r w:rsidR="00044D27">
        <w:rPr>
          <w:b/>
          <w:color w:val="000000"/>
          <w:sz w:val="18"/>
          <w:szCs w:val="18"/>
        </w:rPr>
        <w:t>а</w:t>
      </w:r>
      <w:r w:rsidR="00044D27" w:rsidRPr="00BC692D">
        <w:rPr>
          <w:b/>
          <w:color w:val="000000"/>
          <w:sz w:val="18"/>
          <w:szCs w:val="18"/>
        </w:rPr>
        <w:t xml:space="preserve"> </w:t>
      </w:r>
      <w:r w:rsidR="00044D27">
        <w:rPr>
          <w:b/>
          <w:color w:val="000000"/>
          <w:sz w:val="18"/>
          <w:szCs w:val="18"/>
        </w:rPr>
        <w:t>семьсот тридцать пять</w:t>
      </w:r>
      <w:r w:rsidR="00044D27" w:rsidRPr="00BC692D">
        <w:rPr>
          <w:b/>
          <w:color w:val="000000"/>
          <w:sz w:val="18"/>
          <w:szCs w:val="18"/>
        </w:rPr>
        <w:t>) рубл</w:t>
      </w:r>
      <w:r w:rsidR="00044D27">
        <w:rPr>
          <w:b/>
          <w:color w:val="000000"/>
          <w:sz w:val="18"/>
          <w:szCs w:val="18"/>
        </w:rPr>
        <w:t>ей</w:t>
      </w:r>
      <w:r w:rsidR="00044D27" w:rsidRPr="00BC692D">
        <w:rPr>
          <w:b/>
          <w:color w:val="000000"/>
          <w:sz w:val="18"/>
          <w:szCs w:val="18"/>
        </w:rPr>
        <w:t xml:space="preserve"> </w:t>
      </w:r>
      <w:r w:rsidR="00044D27">
        <w:rPr>
          <w:b/>
          <w:color w:val="000000"/>
          <w:sz w:val="18"/>
          <w:szCs w:val="18"/>
        </w:rPr>
        <w:t>88</w:t>
      </w:r>
      <w:r w:rsidR="00044D27" w:rsidRPr="00BC692D">
        <w:rPr>
          <w:b/>
          <w:sz w:val="18"/>
          <w:szCs w:val="18"/>
        </w:rPr>
        <w:t xml:space="preserve"> копе</w:t>
      </w:r>
      <w:r w:rsidR="00044D27">
        <w:rPr>
          <w:b/>
          <w:sz w:val="18"/>
          <w:szCs w:val="18"/>
        </w:rPr>
        <w:t>ек</w:t>
      </w:r>
      <w:r w:rsidR="00044D27" w:rsidRPr="00BC692D">
        <w:rPr>
          <w:sz w:val="18"/>
          <w:szCs w:val="18"/>
        </w:rPr>
        <w:t xml:space="preserve"> </w:t>
      </w:r>
      <w:r w:rsidR="00044D27" w:rsidRPr="00BC692D">
        <w:rPr>
          <w:sz w:val="18"/>
          <w:szCs w:val="18"/>
          <w:lang w:eastAsia="ar-SA"/>
        </w:rPr>
        <w:t>(</w:t>
      </w:r>
      <w:r w:rsidR="00044D27" w:rsidRPr="00BC692D">
        <w:rPr>
          <w:color w:val="171717"/>
          <w:sz w:val="18"/>
          <w:szCs w:val="18"/>
        </w:rPr>
        <w:t>НДС не облагается на основании  п. 5 ч. 2 ст. 149 Налогового кодекса Российской Федерации)</w:t>
      </w:r>
      <w:r w:rsidRPr="00A77D68">
        <w:rPr>
          <w:sz w:val="18"/>
          <w:szCs w:val="18"/>
          <w:shd w:val="clear" w:color="auto" w:fill="FFFFFF"/>
          <w:lang w:eastAsia="ar-SA"/>
        </w:rPr>
        <w:t>.</w:t>
      </w:r>
    </w:p>
    <w:p w:rsidR="00656678" w:rsidRPr="00A77D68" w:rsidRDefault="00656678" w:rsidP="00656678">
      <w:pPr>
        <w:spacing w:after="0"/>
        <w:ind w:firstLine="567"/>
        <w:textAlignment w:val="baseline"/>
        <w:rPr>
          <w:color w:val="000000"/>
          <w:sz w:val="18"/>
          <w:szCs w:val="18"/>
        </w:rPr>
      </w:pPr>
      <w:r w:rsidRPr="00A77D68">
        <w:rPr>
          <w:color w:val="000000"/>
          <w:sz w:val="18"/>
          <w:szCs w:val="18"/>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A77D68">
        <w:rPr>
          <w:color w:val="000000"/>
          <w:sz w:val="18"/>
          <w:szCs w:val="18"/>
        </w:rPr>
        <w:t>изменения</w:t>
      </w:r>
      <w:proofErr w:type="gramEnd"/>
      <w:r w:rsidRPr="00A77D68">
        <w:rPr>
          <w:color w:val="000000"/>
          <w:sz w:val="18"/>
          <w:szCs w:val="18"/>
        </w:rPr>
        <w:t xml:space="preserve"> предусмотренного Контрактом объема услуг, качества оказываемых услуг и иных условий Контракта.</w:t>
      </w:r>
    </w:p>
    <w:p w:rsidR="00656678" w:rsidRPr="00A77D68" w:rsidRDefault="00656678" w:rsidP="00656678">
      <w:pPr>
        <w:spacing w:after="0"/>
        <w:ind w:firstLine="567"/>
        <w:textAlignment w:val="baseline"/>
        <w:rPr>
          <w:color w:val="000000"/>
          <w:sz w:val="18"/>
          <w:szCs w:val="18"/>
        </w:rPr>
      </w:pPr>
      <w:r w:rsidRPr="00A77D68">
        <w:rPr>
          <w:color w:val="000000"/>
          <w:sz w:val="18"/>
          <w:szCs w:val="18"/>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77D68">
        <w:rPr>
          <w:color w:val="000000"/>
          <w:sz w:val="18"/>
          <w:szCs w:val="18"/>
        </w:rPr>
        <w:t>платежи</w:t>
      </w:r>
      <w:proofErr w:type="gramEnd"/>
      <w:r w:rsidRPr="00A77D68">
        <w:rPr>
          <w:color w:val="000000"/>
          <w:sz w:val="18"/>
          <w:szCs w:val="18"/>
        </w:rPr>
        <w:t xml:space="preserve"> и иные расходы, связанные с оказанием услуг.</w:t>
      </w:r>
    </w:p>
    <w:p w:rsidR="0008402A" w:rsidRPr="00A77D68" w:rsidRDefault="0008402A" w:rsidP="00656678">
      <w:pPr>
        <w:spacing w:after="0"/>
        <w:ind w:firstLine="567"/>
        <w:textAlignment w:val="baseline"/>
        <w:rPr>
          <w:color w:val="000000"/>
          <w:sz w:val="18"/>
          <w:szCs w:val="18"/>
        </w:rPr>
      </w:pPr>
      <w:r w:rsidRPr="00A77D68">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w:t>
      </w:r>
      <w:r w:rsidR="0009580C" w:rsidRPr="00A77D68">
        <w:rPr>
          <w:color w:val="000000"/>
          <w:sz w:val="18"/>
          <w:szCs w:val="18"/>
        </w:rPr>
        <w:t>уммы, подлежащей оплате Исполни</w:t>
      </w:r>
      <w:r w:rsidRPr="00A77D68">
        <w:rPr>
          <w:color w:val="000000"/>
          <w:sz w:val="18"/>
          <w:szCs w:val="18"/>
        </w:rPr>
        <w:t>телю.</w:t>
      </w:r>
    </w:p>
    <w:p w:rsidR="00656678" w:rsidRPr="00A77D68" w:rsidRDefault="00656678" w:rsidP="00656678">
      <w:pPr>
        <w:spacing w:after="0"/>
        <w:ind w:firstLine="567"/>
        <w:textAlignment w:val="baseline"/>
        <w:rPr>
          <w:color w:val="000000"/>
          <w:sz w:val="18"/>
          <w:szCs w:val="18"/>
        </w:rPr>
      </w:pPr>
      <w:r w:rsidRPr="00A77D68">
        <w:rPr>
          <w:color w:val="000000"/>
          <w:sz w:val="18"/>
          <w:szCs w:val="18"/>
        </w:rPr>
        <w:t>3.</w:t>
      </w:r>
      <w:r w:rsidR="0008402A" w:rsidRPr="00A77D68">
        <w:rPr>
          <w:color w:val="000000"/>
          <w:sz w:val="18"/>
          <w:szCs w:val="18"/>
        </w:rPr>
        <w:t>5</w:t>
      </w:r>
      <w:r w:rsidRPr="00A77D68">
        <w:rPr>
          <w:color w:val="000000"/>
          <w:sz w:val="18"/>
          <w:szCs w:val="18"/>
        </w:rPr>
        <w:t>. Оплата по Контракту производится в следующем порядке:</w:t>
      </w:r>
    </w:p>
    <w:p w:rsidR="00656678" w:rsidRPr="00A77D68" w:rsidRDefault="00656678" w:rsidP="00656678">
      <w:pPr>
        <w:spacing w:after="0"/>
        <w:ind w:firstLine="567"/>
        <w:textAlignment w:val="baseline"/>
        <w:rPr>
          <w:color w:val="000000"/>
          <w:sz w:val="18"/>
          <w:szCs w:val="18"/>
        </w:rPr>
      </w:pPr>
      <w:r w:rsidRPr="00A77D68">
        <w:rPr>
          <w:color w:val="000000"/>
          <w:sz w:val="18"/>
          <w:szCs w:val="18"/>
        </w:rPr>
        <w:t>3.</w:t>
      </w:r>
      <w:r w:rsidR="0008402A" w:rsidRPr="00A77D68">
        <w:rPr>
          <w:color w:val="000000"/>
          <w:sz w:val="18"/>
          <w:szCs w:val="18"/>
        </w:rPr>
        <w:t>5</w:t>
      </w:r>
      <w:r w:rsidRPr="00A77D68">
        <w:rPr>
          <w:color w:val="000000"/>
          <w:sz w:val="18"/>
          <w:szCs w:val="18"/>
        </w:rPr>
        <w:t>.1. Оплата осуществляется в рублях Российской Федерации.</w:t>
      </w:r>
    </w:p>
    <w:p w:rsidR="0008402A" w:rsidRPr="00A77D68" w:rsidRDefault="0008402A" w:rsidP="0008402A">
      <w:pPr>
        <w:spacing w:after="0"/>
        <w:ind w:firstLine="567"/>
        <w:textAlignment w:val="baseline"/>
        <w:rPr>
          <w:rFonts w:eastAsia="Calibri"/>
          <w:sz w:val="18"/>
          <w:szCs w:val="18"/>
          <w:lang w:eastAsia="en-US"/>
        </w:rPr>
      </w:pPr>
      <w:r w:rsidRPr="00A77D68">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Pr="00A77D68">
        <w:rPr>
          <w:rFonts w:eastAsia="Calibri"/>
          <w:strike/>
          <w:sz w:val="18"/>
          <w:szCs w:val="18"/>
          <w:lang w:eastAsia="en-US"/>
        </w:rPr>
        <w:t xml:space="preserve"> </w:t>
      </w:r>
      <w:r w:rsidRPr="00A77D68">
        <w:rPr>
          <w:rFonts w:eastAsia="Calibri"/>
          <w:sz w:val="18"/>
          <w:szCs w:val="18"/>
          <w:lang w:eastAsia="en-US"/>
        </w:rPr>
        <w:t>Документ</w:t>
      </w:r>
      <w:r w:rsidR="00543EAE" w:rsidRPr="00A77D68">
        <w:rPr>
          <w:rFonts w:eastAsia="Calibri"/>
          <w:sz w:val="18"/>
          <w:szCs w:val="18"/>
          <w:lang w:eastAsia="en-US"/>
        </w:rPr>
        <w:t>ов</w:t>
      </w:r>
      <w:r w:rsidRPr="00A77D68">
        <w:rPr>
          <w:rFonts w:eastAsia="Calibri"/>
          <w:sz w:val="18"/>
          <w:szCs w:val="18"/>
          <w:lang w:eastAsia="en-US"/>
        </w:rPr>
        <w:t xml:space="preserve">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656678" w:rsidRPr="00A77D68" w:rsidRDefault="00656678" w:rsidP="00656678">
      <w:pPr>
        <w:spacing w:after="0"/>
        <w:ind w:firstLine="567"/>
        <w:textAlignment w:val="baseline"/>
        <w:rPr>
          <w:sz w:val="18"/>
          <w:szCs w:val="18"/>
        </w:rPr>
      </w:pPr>
      <w:r w:rsidRPr="00A77D68">
        <w:rPr>
          <w:sz w:val="18"/>
          <w:szCs w:val="18"/>
        </w:rPr>
        <w:t>3.</w:t>
      </w:r>
      <w:r w:rsidR="0008402A" w:rsidRPr="00A77D68">
        <w:rPr>
          <w:sz w:val="18"/>
          <w:szCs w:val="18"/>
        </w:rPr>
        <w:t>6</w:t>
      </w:r>
      <w:r w:rsidRPr="00A77D68">
        <w:rPr>
          <w:sz w:val="18"/>
          <w:szCs w:val="18"/>
        </w:rPr>
        <w:t xml:space="preserve">. </w:t>
      </w:r>
      <w:r w:rsidRPr="00A77D68">
        <w:rPr>
          <w:b/>
          <w:sz w:val="18"/>
          <w:szCs w:val="18"/>
        </w:rPr>
        <w:t>Источник финансирования: средства бюджетного учреждения</w:t>
      </w:r>
      <w:r w:rsidR="00FD6675" w:rsidRPr="00A77D68">
        <w:rPr>
          <w:b/>
          <w:sz w:val="18"/>
          <w:szCs w:val="18"/>
        </w:rPr>
        <w:t xml:space="preserve"> (КВР 244)</w:t>
      </w:r>
      <w:r w:rsidRPr="00A77D68">
        <w:rPr>
          <w:sz w:val="18"/>
          <w:szCs w:val="18"/>
        </w:rPr>
        <w:t>.</w:t>
      </w:r>
    </w:p>
    <w:p w:rsidR="000552FC" w:rsidRPr="00A77D68" w:rsidRDefault="000552FC" w:rsidP="00FD4E56">
      <w:pPr>
        <w:spacing w:after="0"/>
        <w:rPr>
          <w:sz w:val="18"/>
          <w:szCs w:val="18"/>
        </w:rPr>
      </w:pPr>
    </w:p>
    <w:p w:rsidR="000552FC" w:rsidRPr="00A77D68" w:rsidRDefault="000552FC" w:rsidP="00FD4E56">
      <w:pPr>
        <w:spacing w:after="0"/>
        <w:ind w:firstLine="567"/>
        <w:jc w:val="center"/>
        <w:rPr>
          <w:b/>
          <w:sz w:val="18"/>
          <w:szCs w:val="18"/>
        </w:rPr>
      </w:pPr>
      <w:r w:rsidRPr="00A77D68">
        <w:rPr>
          <w:b/>
          <w:sz w:val="18"/>
          <w:szCs w:val="18"/>
        </w:rPr>
        <w:t>4. ПРАВА И ОБЯЗАННОСТИ СТОРОН</w:t>
      </w:r>
    </w:p>
    <w:p w:rsidR="000552FC" w:rsidRPr="00A77D68" w:rsidRDefault="000552FC" w:rsidP="000552FC">
      <w:pPr>
        <w:shd w:val="clear" w:color="auto" w:fill="FFFFFF"/>
        <w:spacing w:after="0"/>
        <w:ind w:firstLine="567"/>
        <w:rPr>
          <w:b/>
          <w:sz w:val="18"/>
          <w:szCs w:val="18"/>
        </w:rPr>
      </w:pPr>
      <w:r w:rsidRPr="00A77D68">
        <w:rPr>
          <w:b/>
          <w:color w:val="000000"/>
          <w:sz w:val="18"/>
          <w:szCs w:val="18"/>
        </w:rPr>
        <w:t>4.1. Заказчик обязан:    </w:t>
      </w:r>
    </w:p>
    <w:p w:rsidR="000552FC" w:rsidRPr="00A77D68" w:rsidRDefault="000552FC" w:rsidP="000552FC">
      <w:pPr>
        <w:shd w:val="clear" w:color="auto" w:fill="FFFFFF"/>
        <w:spacing w:after="0"/>
        <w:ind w:firstLine="567"/>
        <w:rPr>
          <w:sz w:val="18"/>
          <w:szCs w:val="18"/>
        </w:rPr>
      </w:pPr>
      <w:r w:rsidRPr="00A77D68">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552FC" w:rsidRPr="00A77D68" w:rsidRDefault="000552FC" w:rsidP="000552FC">
      <w:pPr>
        <w:shd w:val="clear" w:color="auto" w:fill="FFFFFF"/>
        <w:spacing w:after="0"/>
        <w:ind w:firstLine="567"/>
        <w:rPr>
          <w:sz w:val="18"/>
          <w:szCs w:val="18"/>
        </w:rPr>
      </w:pPr>
      <w:r w:rsidRPr="00A77D68">
        <w:rPr>
          <w:sz w:val="18"/>
          <w:szCs w:val="18"/>
        </w:rPr>
        <w:t>4.1.2. Сообщить Исполнителю информацию, необходимую для надлежащего выполне</w:t>
      </w:r>
      <w:r w:rsidR="00722083" w:rsidRPr="00A77D68">
        <w:rPr>
          <w:sz w:val="18"/>
          <w:szCs w:val="18"/>
        </w:rPr>
        <w:t>ния обязательств по настоящему К</w:t>
      </w:r>
      <w:r w:rsidRPr="00A77D68">
        <w:rPr>
          <w:sz w:val="18"/>
          <w:szCs w:val="18"/>
        </w:rPr>
        <w:t>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0552FC" w:rsidRPr="00A77D68" w:rsidRDefault="000552FC" w:rsidP="000552FC">
      <w:pPr>
        <w:shd w:val="clear" w:color="auto" w:fill="FFFFFF"/>
        <w:spacing w:after="0"/>
        <w:ind w:firstLine="567"/>
        <w:rPr>
          <w:sz w:val="18"/>
          <w:szCs w:val="18"/>
        </w:rPr>
      </w:pPr>
      <w:r w:rsidRPr="00A77D68">
        <w:rPr>
          <w:sz w:val="18"/>
          <w:szCs w:val="18"/>
        </w:rPr>
        <w:t>4.1.3. Обеспечить прием надлежащим образом оказанных услуг в порядке, предусмотренном настоящим Контрактом.</w:t>
      </w:r>
    </w:p>
    <w:p w:rsidR="000552FC" w:rsidRPr="00A77D68" w:rsidRDefault="000552FC" w:rsidP="000552FC">
      <w:pPr>
        <w:shd w:val="clear" w:color="auto" w:fill="FFFFFF"/>
        <w:spacing w:after="0"/>
        <w:ind w:firstLine="567"/>
        <w:rPr>
          <w:sz w:val="18"/>
          <w:szCs w:val="18"/>
        </w:rPr>
      </w:pPr>
      <w:r w:rsidRPr="00A77D68">
        <w:rPr>
          <w:sz w:val="18"/>
          <w:szCs w:val="18"/>
        </w:rPr>
        <w:t>4.1.4. Обеспечить оплату принятых услуг в порядке, предусмотренном настоящим Контрактом.</w:t>
      </w:r>
    </w:p>
    <w:p w:rsidR="000552FC" w:rsidRPr="00A77D68" w:rsidRDefault="000552FC" w:rsidP="009B4A62">
      <w:pPr>
        <w:shd w:val="clear" w:color="auto" w:fill="FFFFFF"/>
        <w:spacing w:after="0"/>
        <w:ind w:firstLine="567"/>
        <w:rPr>
          <w:sz w:val="18"/>
          <w:szCs w:val="18"/>
        </w:rPr>
      </w:pPr>
      <w:r w:rsidRPr="00A77D68">
        <w:rPr>
          <w:sz w:val="18"/>
          <w:szCs w:val="18"/>
        </w:rPr>
        <w:t xml:space="preserve">4.1.5. </w:t>
      </w:r>
      <w:proofErr w:type="gramStart"/>
      <w:r w:rsidR="009B4A62" w:rsidRPr="00A77D68">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AB5958" w:rsidRPr="00A77D68">
        <w:rPr>
          <w:sz w:val="18"/>
          <w:szCs w:val="18"/>
        </w:rPr>
        <w:t xml:space="preserve"> (</w:t>
      </w:r>
      <w:r w:rsidR="009B4A62" w:rsidRPr="00A77D68">
        <w:rPr>
          <w:sz w:val="18"/>
          <w:szCs w:val="18"/>
        </w:rPr>
        <w:t>объектами</w:t>
      </w:r>
      <w:r w:rsidRPr="00A77D68">
        <w:rPr>
          <w:sz w:val="18"/>
          <w:szCs w:val="18"/>
        </w:rPr>
        <w:t xml:space="preserve"> муниципального недвижимого и движимого имущества Волгограда, закрепленны</w:t>
      </w:r>
      <w:r w:rsidR="009B4A62" w:rsidRPr="00A77D68">
        <w:rPr>
          <w:sz w:val="18"/>
          <w:szCs w:val="18"/>
        </w:rPr>
        <w:t>ми</w:t>
      </w:r>
      <w:r w:rsidRPr="00A77D68">
        <w:rPr>
          <w:sz w:val="18"/>
          <w:szCs w:val="18"/>
        </w:rPr>
        <w:t xml:space="preserve"> за Заказчиком на праве оперативного упр</w:t>
      </w:r>
      <w:r w:rsidR="00AB5958" w:rsidRPr="00A77D68">
        <w:rPr>
          <w:sz w:val="18"/>
          <w:szCs w:val="18"/>
        </w:rPr>
        <w:t>авления)</w:t>
      </w:r>
      <w:r w:rsidRPr="00A77D68">
        <w:rPr>
          <w:sz w:val="18"/>
          <w:szCs w:val="18"/>
        </w:rPr>
        <w:t xml:space="preserve"> в целях исполнения и на срок исполнения Контракта в соответствии с решением Волгоградской городской Думы от 09.11.2016 № 49</w:t>
      </w:r>
      <w:proofErr w:type="gramEnd"/>
      <w:r w:rsidRPr="00A77D68">
        <w:rPr>
          <w:sz w:val="18"/>
          <w:szCs w:val="18"/>
        </w:rPr>
        <w:t>/1469 «Об утверждении Положений об организации питания в муниципальных образовательных учреждениях Волгограда»</w:t>
      </w:r>
      <w:r w:rsidR="00AB5958" w:rsidRPr="00A77D68">
        <w:rPr>
          <w:sz w:val="18"/>
          <w:szCs w:val="18"/>
        </w:rPr>
        <w:t xml:space="preserve"> безвозмездно</w:t>
      </w:r>
      <w:r w:rsidRPr="00A77D68">
        <w:rPr>
          <w:sz w:val="18"/>
          <w:szCs w:val="18"/>
        </w:rPr>
        <w:t>.</w:t>
      </w:r>
    </w:p>
    <w:p w:rsidR="000552FC" w:rsidRPr="00A77D68" w:rsidRDefault="00722083" w:rsidP="000552FC">
      <w:pPr>
        <w:shd w:val="clear" w:color="auto" w:fill="FFFFFF"/>
        <w:spacing w:after="0"/>
        <w:ind w:firstLine="567"/>
        <w:rPr>
          <w:sz w:val="18"/>
          <w:szCs w:val="18"/>
        </w:rPr>
      </w:pPr>
      <w:r w:rsidRPr="00A77D68">
        <w:rPr>
          <w:sz w:val="18"/>
          <w:szCs w:val="18"/>
        </w:rPr>
        <w:t>4.1.6. В целях исполнения Контракта б</w:t>
      </w:r>
      <w:r w:rsidR="000552FC" w:rsidRPr="00A77D68">
        <w:rPr>
          <w:sz w:val="18"/>
          <w:szCs w:val="18"/>
        </w:rPr>
        <w:t xml:space="preserve">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722083" w:rsidRPr="00A77D68" w:rsidRDefault="00722083" w:rsidP="000552FC">
      <w:pPr>
        <w:shd w:val="clear" w:color="auto" w:fill="FFFFFF"/>
        <w:spacing w:after="0"/>
        <w:ind w:firstLine="567"/>
        <w:rPr>
          <w:sz w:val="18"/>
          <w:szCs w:val="18"/>
        </w:rPr>
      </w:pPr>
      <w:r w:rsidRPr="00A77D68">
        <w:rPr>
          <w:sz w:val="18"/>
          <w:szCs w:val="18"/>
        </w:rPr>
        <w:t xml:space="preserve">4.1.7. Создавать необходимые условия для организации питания </w:t>
      </w:r>
      <w:proofErr w:type="gramStart"/>
      <w:r w:rsidRPr="00A77D68">
        <w:rPr>
          <w:sz w:val="18"/>
          <w:szCs w:val="18"/>
        </w:rPr>
        <w:t>обучающихся</w:t>
      </w:r>
      <w:proofErr w:type="gramEnd"/>
      <w:r w:rsidRPr="00A77D68">
        <w:rPr>
          <w:sz w:val="18"/>
          <w:szCs w:val="18"/>
        </w:rPr>
        <w:t>.</w:t>
      </w:r>
    </w:p>
    <w:p w:rsidR="000552FC" w:rsidRPr="00A77D68" w:rsidRDefault="000552FC" w:rsidP="000552FC">
      <w:pPr>
        <w:shd w:val="clear" w:color="auto" w:fill="FFFFFF"/>
        <w:spacing w:after="0"/>
        <w:ind w:firstLine="567"/>
        <w:rPr>
          <w:sz w:val="18"/>
          <w:szCs w:val="18"/>
        </w:rPr>
      </w:pPr>
      <w:r w:rsidRPr="00A77D68">
        <w:rPr>
          <w:sz w:val="18"/>
          <w:szCs w:val="18"/>
        </w:rPr>
        <w:t>4.1.</w:t>
      </w:r>
      <w:r w:rsidR="00722083" w:rsidRPr="00A77D68">
        <w:rPr>
          <w:sz w:val="18"/>
          <w:szCs w:val="18"/>
        </w:rPr>
        <w:t>8</w:t>
      </w:r>
      <w:r w:rsidRPr="00A77D68">
        <w:rPr>
          <w:sz w:val="18"/>
          <w:szCs w:val="18"/>
        </w:rPr>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552FC" w:rsidRPr="00A77D68" w:rsidRDefault="000552FC" w:rsidP="000552FC">
      <w:pPr>
        <w:shd w:val="clear" w:color="auto" w:fill="FFFFFF"/>
        <w:spacing w:after="0"/>
        <w:ind w:firstLine="567"/>
        <w:rPr>
          <w:sz w:val="18"/>
          <w:szCs w:val="18"/>
        </w:rPr>
      </w:pPr>
      <w:r w:rsidRPr="00A77D68">
        <w:rPr>
          <w:sz w:val="18"/>
          <w:szCs w:val="18"/>
        </w:rPr>
        <w:t>4.1.</w:t>
      </w:r>
      <w:r w:rsidR="00722083" w:rsidRPr="00A77D68">
        <w:rPr>
          <w:sz w:val="18"/>
          <w:szCs w:val="18"/>
        </w:rPr>
        <w:t>9</w:t>
      </w:r>
      <w:r w:rsidRPr="00A77D68">
        <w:rPr>
          <w:sz w:val="18"/>
          <w:szCs w:val="18"/>
        </w:rPr>
        <w:t xml:space="preserve">.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w:t>
      </w:r>
      <w:r w:rsidR="00722083" w:rsidRPr="00A77D68">
        <w:rPr>
          <w:sz w:val="18"/>
          <w:szCs w:val="18"/>
        </w:rPr>
        <w:t>Заказчика</w:t>
      </w:r>
      <w:r w:rsidRPr="00A77D68">
        <w:rPr>
          <w:sz w:val="18"/>
          <w:szCs w:val="18"/>
        </w:rPr>
        <w:t>.</w:t>
      </w:r>
    </w:p>
    <w:p w:rsidR="000552FC" w:rsidRPr="00A77D68" w:rsidRDefault="000552FC" w:rsidP="000552FC">
      <w:pPr>
        <w:shd w:val="clear" w:color="auto" w:fill="FFFFFF"/>
        <w:spacing w:after="0"/>
        <w:ind w:firstLine="567"/>
        <w:rPr>
          <w:sz w:val="18"/>
          <w:szCs w:val="18"/>
        </w:rPr>
      </w:pPr>
      <w:r w:rsidRPr="00A77D68">
        <w:rPr>
          <w:sz w:val="18"/>
          <w:szCs w:val="18"/>
        </w:rPr>
        <w:t>4.1.</w:t>
      </w:r>
      <w:r w:rsidR="00722083" w:rsidRPr="00A77D68">
        <w:rPr>
          <w:sz w:val="18"/>
          <w:szCs w:val="18"/>
        </w:rPr>
        <w:t>10</w:t>
      </w:r>
      <w:r w:rsidRPr="00A77D68">
        <w:rPr>
          <w:sz w:val="18"/>
          <w:szCs w:val="18"/>
        </w:rPr>
        <w:t>. Обеспечивать температурный режим в помещениях приема пищи в соответствии с санитарно-эпидемиологическими требованиями.</w:t>
      </w:r>
    </w:p>
    <w:p w:rsidR="000552FC" w:rsidRPr="00A77D68" w:rsidRDefault="00722083" w:rsidP="000552FC">
      <w:pPr>
        <w:shd w:val="clear" w:color="auto" w:fill="FFFFFF"/>
        <w:spacing w:after="0"/>
        <w:ind w:firstLine="567"/>
        <w:rPr>
          <w:sz w:val="18"/>
          <w:szCs w:val="18"/>
        </w:rPr>
      </w:pPr>
      <w:r w:rsidRPr="00A77D68">
        <w:rPr>
          <w:sz w:val="18"/>
          <w:szCs w:val="18"/>
        </w:rPr>
        <w:t>4.1.11</w:t>
      </w:r>
      <w:r w:rsidR="000552FC" w:rsidRPr="00A77D68">
        <w:rPr>
          <w:sz w:val="18"/>
          <w:szCs w:val="18"/>
        </w:rPr>
        <w:t xml:space="preserve">. </w:t>
      </w:r>
      <w:proofErr w:type="gramStart"/>
      <w:r w:rsidR="000552FC" w:rsidRPr="00A77D68">
        <w:rPr>
          <w:sz w:val="18"/>
          <w:szCs w:val="18"/>
        </w:rPr>
        <w:t>Назначить ответственного для взаимодействия с Исполнителем</w:t>
      </w:r>
      <w:r w:rsidR="005A6CEA" w:rsidRPr="00A77D68">
        <w:rPr>
          <w:sz w:val="18"/>
          <w:szCs w:val="18"/>
        </w:rPr>
        <w:t>.</w:t>
      </w:r>
      <w:proofErr w:type="gramEnd"/>
    </w:p>
    <w:p w:rsidR="00722083" w:rsidRPr="00A77D68" w:rsidRDefault="00722083" w:rsidP="00722083">
      <w:pPr>
        <w:shd w:val="clear" w:color="auto" w:fill="FFFFFF"/>
        <w:spacing w:after="0"/>
        <w:ind w:firstLine="567"/>
        <w:rPr>
          <w:sz w:val="18"/>
          <w:szCs w:val="18"/>
        </w:rPr>
      </w:pPr>
      <w:r w:rsidRPr="00A77D68">
        <w:rPr>
          <w:sz w:val="18"/>
          <w:szCs w:val="18"/>
        </w:rPr>
        <w:t>4.1.12</w:t>
      </w:r>
      <w:r w:rsidR="000552FC" w:rsidRPr="00A77D68">
        <w:rPr>
          <w:sz w:val="18"/>
          <w:szCs w:val="18"/>
        </w:rPr>
        <w:t xml:space="preserve">. </w:t>
      </w:r>
      <w:r w:rsidRPr="00A77D68">
        <w:rPr>
          <w:sz w:val="18"/>
          <w:szCs w:val="18"/>
        </w:rPr>
        <w:t>Проводить работу по пропаганде гигиенических основ питания обучающихся.</w:t>
      </w:r>
    </w:p>
    <w:p w:rsidR="000552FC" w:rsidRPr="00A77D68" w:rsidRDefault="00722083" w:rsidP="00722083">
      <w:pPr>
        <w:shd w:val="clear" w:color="auto" w:fill="FFFFFF"/>
        <w:spacing w:after="0"/>
        <w:ind w:firstLine="567"/>
        <w:rPr>
          <w:sz w:val="18"/>
          <w:szCs w:val="18"/>
        </w:rPr>
      </w:pPr>
      <w:r w:rsidRPr="00A77D68">
        <w:rPr>
          <w:sz w:val="18"/>
          <w:szCs w:val="18"/>
        </w:rPr>
        <w:t xml:space="preserve">4.1.13. </w:t>
      </w:r>
      <w:r w:rsidR="000552FC" w:rsidRPr="00A77D68">
        <w:rPr>
          <w:sz w:val="18"/>
          <w:szCs w:val="18"/>
        </w:rPr>
        <w:t xml:space="preserve">Утверждать совместно с Исполнителем режим (график) питания </w:t>
      </w:r>
      <w:r w:rsidRPr="00A77D68">
        <w:rPr>
          <w:sz w:val="18"/>
          <w:szCs w:val="18"/>
        </w:rPr>
        <w:t>обучающихся</w:t>
      </w:r>
      <w:r w:rsidR="000552FC" w:rsidRPr="00A77D68">
        <w:rPr>
          <w:sz w:val="18"/>
          <w:szCs w:val="18"/>
        </w:rPr>
        <w:t xml:space="preserve">.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1A2778" w:rsidRPr="00A77D68" w:rsidRDefault="001A2778" w:rsidP="001A2778">
      <w:pPr>
        <w:shd w:val="clear" w:color="auto" w:fill="FFFFFF"/>
        <w:spacing w:after="0"/>
        <w:ind w:firstLine="567"/>
        <w:rPr>
          <w:sz w:val="18"/>
          <w:szCs w:val="18"/>
        </w:rPr>
      </w:pPr>
      <w:r w:rsidRPr="00A77D68">
        <w:rPr>
          <w:sz w:val="18"/>
          <w:szCs w:val="18"/>
        </w:rPr>
        <w:t>4.1.14</w:t>
      </w:r>
      <w:r w:rsidR="000552FC" w:rsidRPr="00A77D68">
        <w:rPr>
          <w:sz w:val="18"/>
          <w:szCs w:val="18"/>
        </w:rPr>
        <w:t xml:space="preserve">. </w:t>
      </w:r>
      <w:r w:rsidRPr="00A77D68">
        <w:rPr>
          <w:sz w:val="18"/>
          <w:szCs w:val="18"/>
        </w:rPr>
        <w:t>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1A2778" w:rsidRPr="00A77D68" w:rsidRDefault="001A2778" w:rsidP="001A2778">
      <w:pPr>
        <w:shd w:val="clear" w:color="auto" w:fill="FFFFFF"/>
        <w:spacing w:after="0"/>
        <w:ind w:firstLine="567"/>
        <w:rPr>
          <w:sz w:val="18"/>
          <w:szCs w:val="18"/>
        </w:rPr>
      </w:pPr>
      <w:r w:rsidRPr="00A77D68">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552FC" w:rsidRPr="00A77D68" w:rsidRDefault="001A2778" w:rsidP="000552FC">
      <w:pPr>
        <w:shd w:val="clear" w:color="auto" w:fill="FFFFFF"/>
        <w:spacing w:after="0"/>
        <w:ind w:firstLine="567"/>
        <w:rPr>
          <w:sz w:val="18"/>
          <w:szCs w:val="18"/>
        </w:rPr>
      </w:pPr>
      <w:r w:rsidRPr="00A77D68">
        <w:rPr>
          <w:sz w:val="18"/>
          <w:szCs w:val="18"/>
        </w:rPr>
        <w:t xml:space="preserve">4.1.16. </w:t>
      </w:r>
      <w:r w:rsidR="000552FC" w:rsidRPr="00A77D68">
        <w:rPr>
          <w:sz w:val="18"/>
          <w:szCs w:val="18"/>
        </w:rPr>
        <w:t>До начала оказания услуг направить Исполнителю сведения о режиме работы МОУ, режиме питания (с указанием времени по</w:t>
      </w:r>
      <w:r w:rsidR="00F90BFB" w:rsidRPr="00A77D68">
        <w:rPr>
          <w:sz w:val="18"/>
          <w:szCs w:val="18"/>
        </w:rPr>
        <w:t>дачи по отдельным приемам пищи)</w:t>
      </w:r>
      <w:r w:rsidR="000552FC" w:rsidRPr="00A77D68">
        <w:rPr>
          <w:sz w:val="18"/>
          <w:szCs w:val="18"/>
        </w:rPr>
        <w:t xml:space="preserve">. </w:t>
      </w:r>
    </w:p>
    <w:p w:rsidR="000552FC" w:rsidRPr="00A77D68" w:rsidRDefault="000552FC" w:rsidP="000552FC">
      <w:pPr>
        <w:spacing w:after="0"/>
        <w:ind w:firstLine="567"/>
        <w:rPr>
          <w:b/>
          <w:sz w:val="18"/>
          <w:szCs w:val="18"/>
        </w:rPr>
      </w:pPr>
      <w:r w:rsidRPr="00A77D68">
        <w:rPr>
          <w:b/>
          <w:sz w:val="18"/>
          <w:szCs w:val="18"/>
        </w:rPr>
        <w:t>4.2. Исполнитель обязан:</w:t>
      </w:r>
    </w:p>
    <w:p w:rsidR="00D96BEC" w:rsidRPr="00A77D68" w:rsidRDefault="000552FC" w:rsidP="000552FC">
      <w:pPr>
        <w:spacing w:after="0"/>
        <w:ind w:firstLine="567"/>
        <w:rPr>
          <w:sz w:val="18"/>
          <w:szCs w:val="18"/>
        </w:rPr>
      </w:pPr>
      <w:r w:rsidRPr="00A77D68">
        <w:rPr>
          <w:sz w:val="18"/>
          <w:szCs w:val="18"/>
        </w:rPr>
        <w:t xml:space="preserve">4.2.1. </w:t>
      </w:r>
      <w:r w:rsidR="00D96BEC" w:rsidRPr="00A77D68">
        <w:rPr>
          <w:sz w:val="18"/>
          <w:szCs w:val="18"/>
        </w:rPr>
        <w:t xml:space="preserve">Оказывать </w:t>
      </w:r>
      <w:r w:rsidR="00D161A7" w:rsidRPr="00A77D68">
        <w:rPr>
          <w:sz w:val="18"/>
          <w:szCs w:val="18"/>
        </w:rPr>
        <w:t>услуги питания детей в</w:t>
      </w:r>
      <w:r w:rsidR="0009580C" w:rsidRPr="00A77D68">
        <w:rPr>
          <w:sz w:val="18"/>
          <w:szCs w:val="18"/>
        </w:rPr>
        <w:t xml:space="preserve"> летний</w:t>
      </w:r>
      <w:r w:rsidR="00D161A7" w:rsidRPr="00A77D68">
        <w:rPr>
          <w:sz w:val="18"/>
          <w:szCs w:val="18"/>
        </w:rPr>
        <w:t xml:space="preserve"> каникулярный период </w:t>
      </w:r>
      <w:r w:rsidR="00D96BEC" w:rsidRPr="00A77D68">
        <w:rPr>
          <w:sz w:val="18"/>
          <w:szCs w:val="18"/>
        </w:rPr>
        <w:t xml:space="preserve">(далее - услуги) в установленные </w:t>
      </w:r>
      <w:r w:rsidR="003546E7" w:rsidRPr="00A77D68">
        <w:rPr>
          <w:sz w:val="18"/>
          <w:szCs w:val="18"/>
        </w:rPr>
        <w:t>З</w:t>
      </w:r>
      <w:r w:rsidR="00D96BEC" w:rsidRPr="00A77D68">
        <w:rPr>
          <w:sz w:val="18"/>
          <w:szCs w:val="18"/>
        </w:rPr>
        <w:t xml:space="preserve">аказчиком сроки и в установленных </w:t>
      </w:r>
      <w:r w:rsidR="003546E7" w:rsidRPr="00A77D68">
        <w:rPr>
          <w:sz w:val="18"/>
          <w:szCs w:val="18"/>
        </w:rPr>
        <w:t>З</w:t>
      </w:r>
      <w:r w:rsidR="00D96BEC" w:rsidRPr="00A77D68">
        <w:rPr>
          <w:sz w:val="18"/>
          <w:szCs w:val="18"/>
        </w:rPr>
        <w:t>аказчиком объемах.</w:t>
      </w:r>
    </w:p>
    <w:p w:rsidR="005A3146" w:rsidRPr="00A77D68" w:rsidRDefault="005A3146" w:rsidP="000552FC">
      <w:pPr>
        <w:spacing w:after="0"/>
        <w:ind w:firstLine="567"/>
        <w:rPr>
          <w:sz w:val="18"/>
          <w:szCs w:val="18"/>
        </w:rPr>
      </w:pPr>
      <w:r w:rsidRPr="00A77D68">
        <w:rPr>
          <w:sz w:val="18"/>
          <w:szCs w:val="18"/>
        </w:rPr>
        <w:t>4.2.2. Оказывать услуги по адресам согласно Приложению № 6 к настоящему Контракту.</w:t>
      </w:r>
    </w:p>
    <w:p w:rsidR="003546E7" w:rsidRPr="00A77D68" w:rsidRDefault="003546E7" w:rsidP="000552FC">
      <w:pPr>
        <w:spacing w:after="0"/>
        <w:ind w:firstLine="567"/>
        <w:rPr>
          <w:sz w:val="18"/>
          <w:szCs w:val="18"/>
        </w:rPr>
      </w:pPr>
      <w:r w:rsidRPr="00A77D68">
        <w:rPr>
          <w:sz w:val="18"/>
          <w:szCs w:val="18"/>
        </w:rPr>
        <w:t>4.2.</w:t>
      </w:r>
      <w:r w:rsidR="005A3146" w:rsidRPr="00A77D68">
        <w:rPr>
          <w:sz w:val="18"/>
          <w:szCs w:val="18"/>
        </w:rPr>
        <w:t>3</w:t>
      </w:r>
      <w:r w:rsidRPr="00A77D68">
        <w:rPr>
          <w:sz w:val="18"/>
          <w:szCs w:val="18"/>
        </w:rPr>
        <w:t>.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FA39F9" w:rsidRPr="00A77D68" w:rsidRDefault="00FA39F9" w:rsidP="00FA39F9">
      <w:pPr>
        <w:spacing w:after="0"/>
        <w:ind w:firstLine="567"/>
        <w:rPr>
          <w:sz w:val="18"/>
          <w:szCs w:val="18"/>
        </w:rPr>
      </w:pPr>
      <w:r w:rsidRPr="00A77D68">
        <w:rPr>
          <w:sz w:val="18"/>
          <w:szCs w:val="18"/>
        </w:rPr>
        <w:lastRenderedPageBreak/>
        <w:t xml:space="preserve">- </w:t>
      </w:r>
      <w:proofErr w:type="spellStart"/>
      <w:r w:rsidRPr="00A77D68">
        <w:rPr>
          <w:sz w:val="18"/>
          <w:szCs w:val="18"/>
        </w:rPr>
        <w:t>СанПиН</w:t>
      </w:r>
      <w:proofErr w:type="spellEnd"/>
      <w:r w:rsidRPr="00A77D68">
        <w:rPr>
          <w:sz w:val="18"/>
          <w:szCs w:val="18"/>
        </w:rPr>
        <w:t xml:space="preserve"> 2.3.2.1324-03 «Гигиенические требования к срокам годности и условиям хранения пищевых продуктов»;</w:t>
      </w:r>
    </w:p>
    <w:p w:rsidR="00FA39F9" w:rsidRPr="00A77D68" w:rsidRDefault="00FA39F9" w:rsidP="00FA39F9">
      <w:pPr>
        <w:spacing w:after="0"/>
        <w:ind w:firstLine="567"/>
        <w:rPr>
          <w:sz w:val="18"/>
          <w:szCs w:val="18"/>
        </w:rPr>
      </w:pPr>
      <w:r w:rsidRPr="00A77D68">
        <w:rPr>
          <w:sz w:val="18"/>
          <w:szCs w:val="18"/>
        </w:rPr>
        <w:t xml:space="preserve">- </w:t>
      </w:r>
      <w:proofErr w:type="spellStart"/>
      <w:r w:rsidRPr="00A77D68">
        <w:rPr>
          <w:sz w:val="18"/>
          <w:szCs w:val="18"/>
        </w:rPr>
        <w:t>СанПиН</w:t>
      </w:r>
      <w:proofErr w:type="spellEnd"/>
      <w:r w:rsidRPr="00A77D68">
        <w:rPr>
          <w:sz w:val="18"/>
          <w:szCs w:val="18"/>
        </w:rPr>
        <w:t xml:space="preserve"> 2.3/2.4.3590-20 «Санитарно-эпидемиологические требования к организации общественного питания населения»</w:t>
      </w:r>
      <w:r w:rsidR="006F508E" w:rsidRPr="00A77D68">
        <w:rPr>
          <w:sz w:val="18"/>
          <w:szCs w:val="18"/>
        </w:rPr>
        <w:t xml:space="preserve"> (далее – </w:t>
      </w:r>
      <w:proofErr w:type="spellStart"/>
      <w:r w:rsidR="006F508E" w:rsidRPr="00A77D68">
        <w:rPr>
          <w:sz w:val="18"/>
          <w:szCs w:val="18"/>
        </w:rPr>
        <w:t>СанПиН</w:t>
      </w:r>
      <w:proofErr w:type="spellEnd"/>
      <w:r w:rsidR="006F508E" w:rsidRPr="00A77D68">
        <w:rPr>
          <w:sz w:val="18"/>
          <w:szCs w:val="18"/>
        </w:rPr>
        <w:t xml:space="preserve"> 2.3/2.4.3590-20)</w:t>
      </w:r>
      <w:r w:rsidRPr="00A77D68">
        <w:rPr>
          <w:sz w:val="18"/>
          <w:szCs w:val="18"/>
        </w:rPr>
        <w:t>;</w:t>
      </w:r>
    </w:p>
    <w:p w:rsidR="00FA39F9" w:rsidRPr="00A77D68" w:rsidRDefault="00FA39F9" w:rsidP="00FA39F9">
      <w:pPr>
        <w:spacing w:after="0"/>
        <w:ind w:firstLine="567"/>
        <w:rPr>
          <w:sz w:val="18"/>
          <w:szCs w:val="18"/>
        </w:rPr>
      </w:pPr>
      <w:r w:rsidRPr="00A77D68">
        <w:rPr>
          <w:sz w:val="18"/>
          <w:szCs w:val="18"/>
        </w:rPr>
        <w:t xml:space="preserve">- </w:t>
      </w:r>
      <w:proofErr w:type="spellStart"/>
      <w:r w:rsidRPr="00A77D68">
        <w:rPr>
          <w:sz w:val="18"/>
          <w:szCs w:val="18"/>
        </w:rPr>
        <w:t>СанПиН</w:t>
      </w:r>
      <w:proofErr w:type="spellEnd"/>
      <w:r w:rsidRPr="00A77D68">
        <w:rPr>
          <w:sz w:val="18"/>
          <w:szCs w:val="18"/>
        </w:rPr>
        <w:t xml:space="preserve"> 2.3.2.1078-01 «Гигиенические требования безопасности и пищевой ценности пищевых продуктов»;</w:t>
      </w:r>
    </w:p>
    <w:p w:rsidR="00A320C7" w:rsidRPr="00A77D68" w:rsidRDefault="00FA39F9" w:rsidP="00FA39F9">
      <w:pPr>
        <w:spacing w:after="0"/>
        <w:ind w:firstLine="567"/>
        <w:rPr>
          <w:sz w:val="18"/>
          <w:szCs w:val="18"/>
        </w:rPr>
      </w:pPr>
      <w:r w:rsidRPr="00A77D68">
        <w:rPr>
          <w:sz w:val="18"/>
          <w:szCs w:val="18"/>
        </w:rPr>
        <w:t xml:space="preserve">- </w:t>
      </w:r>
      <w:proofErr w:type="spellStart"/>
      <w:r w:rsidRPr="00A77D68">
        <w:rPr>
          <w:sz w:val="18"/>
          <w:szCs w:val="18"/>
        </w:rPr>
        <w:t>СанПиН</w:t>
      </w:r>
      <w:proofErr w:type="spellEnd"/>
      <w:r w:rsidRPr="00A77D68">
        <w:rPr>
          <w:sz w:val="18"/>
          <w:szCs w:val="18"/>
        </w:rPr>
        <w:t xml:space="preserve"> 2.3.2.2401-08 «Дополнения и изменения № 10 к санитарно-эпидемиологическим правилам и нормативам </w:t>
      </w:r>
      <w:proofErr w:type="spellStart"/>
      <w:r w:rsidRPr="00A77D68">
        <w:rPr>
          <w:sz w:val="18"/>
          <w:szCs w:val="18"/>
        </w:rPr>
        <w:t>СанПиН</w:t>
      </w:r>
      <w:proofErr w:type="spellEnd"/>
      <w:r w:rsidRPr="00A77D68">
        <w:rPr>
          <w:sz w:val="18"/>
          <w:szCs w:val="18"/>
        </w:rPr>
        <w:t xml:space="preserve"> 2.3.2.1078-01 «Гигиенические требования к безопасности и пищевой ценности пищевых продуктов»</w:t>
      </w:r>
      <w:r w:rsidR="00A320C7" w:rsidRPr="00A77D68">
        <w:rPr>
          <w:sz w:val="18"/>
          <w:szCs w:val="18"/>
        </w:rPr>
        <w:t>;</w:t>
      </w:r>
    </w:p>
    <w:p w:rsidR="00FA39F9" w:rsidRPr="00A77D68" w:rsidRDefault="00A320C7" w:rsidP="00FA39F9">
      <w:pPr>
        <w:spacing w:after="0"/>
        <w:ind w:firstLine="567"/>
        <w:rPr>
          <w:sz w:val="18"/>
          <w:szCs w:val="18"/>
        </w:rPr>
      </w:pPr>
      <w:r w:rsidRPr="00A77D68">
        <w:rPr>
          <w:sz w:val="18"/>
          <w:szCs w:val="18"/>
        </w:rPr>
        <w:t>-</w:t>
      </w:r>
      <w:r w:rsidRPr="00A77D68">
        <w:t xml:space="preserve"> </w:t>
      </w:r>
      <w:r w:rsidRPr="00A77D68">
        <w:rPr>
          <w:sz w:val="18"/>
          <w:szCs w:val="18"/>
        </w:rPr>
        <w:t>СП 2.4.3648-20 «Санитарно-эпидемиологические требования к организациям воспитания и обучения, отдыха и оздоровления детей и молодежи»</w:t>
      </w:r>
      <w:r w:rsidR="00FA39F9" w:rsidRPr="00A77D68">
        <w:rPr>
          <w:sz w:val="18"/>
          <w:szCs w:val="18"/>
        </w:rPr>
        <w:t>.</w:t>
      </w:r>
    </w:p>
    <w:p w:rsidR="005A61A1" w:rsidRPr="00A77D68" w:rsidRDefault="000552FC" w:rsidP="00A42271">
      <w:pPr>
        <w:spacing w:after="0"/>
        <w:ind w:firstLine="567"/>
        <w:rPr>
          <w:sz w:val="18"/>
          <w:szCs w:val="18"/>
        </w:rPr>
      </w:pPr>
      <w:r w:rsidRPr="00A77D68">
        <w:rPr>
          <w:sz w:val="18"/>
          <w:szCs w:val="18"/>
        </w:rPr>
        <w:t>4.2.</w:t>
      </w:r>
      <w:r w:rsidR="009B4A62" w:rsidRPr="00A77D68">
        <w:rPr>
          <w:sz w:val="18"/>
          <w:szCs w:val="18"/>
        </w:rPr>
        <w:t>4</w:t>
      </w:r>
      <w:r w:rsidRPr="00A77D68">
        <w:rPr>
          <w:sz w:val="18"/>
          <w:szCs w:val="18"/>
        </w:rPr>
        <w:t xml:space="preserve">. </w:t>
      </w:r>
      <w:r w:rsidR="005A3146" w:rsidRPr="00A77D68">
        <w:rPr>
          <w:sz w:val="18"/>
          <w:szCs w:val="18"/>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r w:rsidR="005A61A1" w:rsidRPr="00A77D68">
        <w:rPr>
          <w:sz w:val="18"/>
          <w:szCs w:val="18"/>
        </w:rPr>
        <w:t xml:space="preserve"> (далее – Меню)</w:t>
      </w:r>
      <w:r w:rsidR="00A42271" w:rsidRPr="00A77D68">
        <w:rPr>
          <w:sz w:val="18"/>
          <w:szCs w:val="18"/>
        </w:rPr>
        <w:t>.</w:t>
      </w:r>
    </w:p>
    <w:p w:rsidR="005A3146" w:rsidRPr="00A77D68" w:rsidRDefault="005A61A1" w:rsidP="000552FC">
      <w:pPr>
        <w:spacing w:after="0"/>
        <w:ind w:firstLine="567"/>
        <w:rPr>
          <w:sz w:val="18"/>
          <w:szCs w:val="18"/>
        </w:rPr>
      </w:pPr>
      <w:r w:rsidRPr="00A77D68">
        <w:rPr>
          <w:sz w:val="18"/>
          <w:szCs w:val="18"/>
        </w:rPr>
        <w:t>4.2</w:t>
      </w:r>
      <w:r w:rsidR="009B4A62" w:rsidRPr="00A77D68">
        <w:rPr>
          <w:sz w:val="18"/>
          <w:szCs w:val="18"/>
        </w:rPr>
        <w:t>.4</w:t>
      </w:r>
      <w:r w:rsidRPr="00A77D68">
        <w:rPr>
          <w:sz w:val="18"/>
          <w:szCs w:val="18"/>
        </w:rPr>
        <w:t>.</w:t>
      </w:r>
      <w:r w:rsidR="006D5BCE" w:rsidRPr="00A77D68">
        <w:rPr>
          <w:sz w:val="18"/>
          <w:szCs w:val="18"/>
        </w:rPr>
        <w:t>1</w:t>
      </w:r>
      <w:r w:rsidRPr="00A77D68">
        <w:rPr>
          <w:sz w:val="18"/>
          <w:szCs w:val="18"/>
        </w:rPr>
        <w:t>. М</w:t>
      </w:r>
      <w:r w:rsidR="00C75F44" w:rsidRPr="00A77D68">
        <w:rPr>
          <w:sz w:val="18"/>
          <w:szCs w:val="18"/>
        </w:rPr>
        <w:t>еню</w:t>
      </w:r>
      <w:r w:rsidRPr="00A77D68">
        <w:rPr>
          <w:sz w:val="18"/>
          <w:szCs w:val="18"/>
        </w:rPr>
        <w:t xml:space="preserve"> </w:t>
      </w:r>
      <w:r w:rsidR="00D924B0" w:rsidRPr="00A77D68">
        <w:rPr>
          <w:sz w:val="18"/>
          <w:szCs w:val="18"/>
        </w:rPr>
        <w:t>разрабатыва</w:t>
      </w:r>
      <w:r w:rsidR="00A42271" w:rsidRPr="00A77D68">
        <w:rPr>
          <w:sz w:val="18"/>
          <w:szCs w:val="18"/>
        </w:rPr>
        <w:t>ть на основании примерного меню основного (организованного) питания, приведенного в Приложении № 1 к Контракту.</w:t>
      </w:r>
    </w:p>
    <w:p w:rsidR="0027760D" w:rsidRPr="00A77D68" w:rsidRDefault="0027760D" w:rsidP="005A61A1">
      <w:pPr>
        <w:spacing w:after="0"/>
        <w:ind w:firstLine="567"/>
        <w:rPr>
          <w:sz w:val="18"/>
          <w:szCs w:val="18"/>
        </w:rPr>
      </w:pPr>
      <w:r w:rsidRPr="00A77D68">
        <w:rPr>
          <w:sz w:val="18"/>
          <w:szCs w:val="18"/>
        </w:rPr>
        <w:t>4.2</w:t>
      </w:r>
      <w:r w:rsidR="009B4A62" w:rsidRPr="00A77D68">
        <w:rPr>
          <w:sz w:val="18"/>
          <w:szCs w:val="18"/>
        </w:rPr>
        <w:t>.4</w:t>
      </w:r>
      <w:r w:rsidRPr="00A77D68">
        <w:rPr>
          <w:sz w:val="18"/>
          <w:szCs w:val="18"/>
        </w:rPr>
        <w:t>.</w:t>
      </w:r>
      <w:r w:rsidR="00A42271" w:rsidRPr="00A77D68">
        <w:rPr>
          <w:sz w:val="18"/>
          <w:szCs w:val="18"/>
        </w:rPr>
        <w:t>2</w:t>
      </w:r>
      <w:r w:rsidRPr="00A77D68">
        <w:rPr>
          <w:sz w:val="18"/>
          <w:szCs w:val="18"/>
        </w:rPr>
        <w:t xml:space="preserve">. </w:t>
      </w:r>
      <w:r w:rsidR="005A61A1" w:rsidRPr="00A77D68">
        <w:rPr>
          <w:sz w:val="18"/>
          <w:szCs w:val="18"/>
        </w:rPr>
        <w:t>В процессе исполнения Контракта М</w:t>
      </w:r>
      <w:r w:rsidRPr="00A77D68">
        <w:rPr>
          <w:sz w:val="18"/>
          <w:szCs w:val="18"/>
        </w:rPr>
        <w:t>еню может изменяться</w:t>
      </w:r>
      <w:r w:rsidR="00096889" w:rsidRPr="00A77D68">
        <w:rPr>
          <w:sz w:val="18"/>
          <w:szCs w:val="18"/>
        </w:rPr>
        <w:t xml:space="preserve">. </w:t>
      </w:r>
      <w:r w:rsidRPr="00A77D68">
        <w:rPr>
          <w:sz w:val="18"/>
          <w:szCs w:val="18"/>
        </w:rPr>
        <w:t xml:space="preserve">В таком случае Исполнитель разрабатывает и </w:t>
      </w:r>
      <w:r w:rsidR="00C75F44" w:rsidRPr="00A77D68">
        <w:rPr>
          <w:sz w:val="18"/>
          <w:szCs w:val="18"/>
        </w:rPr>
        <w:t xml:space="preserve">по согласованию с Заказчиком </w:t>
      </w:r>
      <w:r w:rsidRPr="00A77D68">
        <w:rPr>
          <w:sz w:val="18"/>
          <w:szCs w:val="18"/>
        </w:rPr>
        <w:t>утверждает измененное</w:t>
      </w:r>
      <w:r w:rsidR="005A61A1" w:rsidRPr="00A77D68">
        <w:rPr>
          <w:sz w:val="18"/>
          <w:szCs w:val="18"/>
        </w:rPr>
        <w:t xml:space="preserve"> М</w:t>
      </w:r>
      <w:r w:rsidRPr="00A77D68">
        <w:rPr>
          <w:sz w:val="18"/>
          <w:szCs w:val="18"/>
        </w:rPr>
        <w:t>еню.</w:t>
      </w:r>
      <w:r w:rsidR="00C75F44" w:rsidRPr="00A77D68">
        <w:rPr>
          <w:sz w:val="18"/>
          <w:szCs w:val="18"/>
        </w:rPr>
        <w:t xml:space="preserve"> </w:t>
      </w:r>
    </w:p>
    <w:p w:rsidR="00703D91" w:rsidRPr="00A77D68" w:rsidRDefault="00703D91" w:rsidP="000552FC">
      <w:pPr>
        <w:spacing w:after="0"/>
        <w:ind w:firstLine="567"/>
        <w:rPr>
          <w:sz w:val="18"/>
          <w:szCs w:val="18"/>
        </w:rPr>
      </w:pPr>
      <w:r w:rsidRPr="00A77D68">
        <w:rPr>
          <w:sz w:val="18"/>
          <w:szCs w:val="18"/>
        </w:rPr>
        <w:t>4.2.</w:t>
      </w:r>
      <w:r w:rsidR="009B4A62" w:rsidRPr="00A77D68">
        <w:rPr>
          <w:sz w:val="18"/>
          <w:szCs w:val="18"/>
        </w:rPr>
        <w:t>5</w:t>
      </w:r>
      <w:r w:rsidRPr="00A77D68">
        <w:rPr>
          <w:sz w:val="18"/>
          <w:szCs w:val="18"/>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703D91" w:rsidRPr="00A77D68" w:rsidRDefault="00703D91" w:rsidP="000552FC">
      <w:pPr>
        <w:spacing w:after="0"/>
        <w:ind w:firstLine="567"/>
        <w:rPr>
          <w:sz w:val="18"/>
          <w:szCs w:val="18"/>
        </w:rPr>
      </w:pPr>
      <w:r w:rsidRPr="00A77D68">
        <w:rPr>
          <w:sz w:val="18"/>
          <w:szCs w:val="18"/>
        </w:rPr>
        <w:t>4.2.</w:t>
      </w:r>
      <w:r w:rsidR="009B4A62" w:rsidRPr="00A77D68">
        <w:rPr>
          <w:sz w:val="18"/>
          <w:szCs w:val="18"/>
        </w:rPr>
        <w:t>6</w:t>
      </w:r>
      <w:r w:rsidRPr="00A77D68">
        <w:rPr>
          <w:sz w:val="18"/>
          <w:szCs w:val="18"/>
        </w:rPr>
        <w:t xml:space="preserve">. </w:t>
      </w:r>
      <w:proofErr w:type="gramStart"/>
      <w:r w:rsidR="004E1FBC" w:rsidRPr="00A77D68">
        <w:rPr>
          <w:sz w:val="18"/>
          <w:szCs w:val="18"/>
        </w:rPr>
        <w:t>У</w:t>
      </w:r>
      <w:r w:rsidRPr="00A77D68">
        <w:rPr>
          <w:sz w:val="18"/>
          <w:szCs w:val="18"/>
        </w:rPr>
        <w:t xml:space="preserve">тверждать по согласованию с </w:t>
      </w:r>
      <w:r w:rsidR="005A61A1" w:rsidRPr="00A77D68">
        <w:rPr>
          <w:sz w:val="18"/>
          <w:szCs w:val="18"/>
        </w:rPr>
        <w:t>З</w:t>
      </w:r>
      <w:r w:rsidRPr="00A77D68">
        <w:rPr>
          <w:sz w:val="18"/>
          <w:szCs w:val="18"/>
        </w:rPr>
        <w:t>аказчиком разработанное специалистом-диетологом индивидуальное меню для детей, нуждающихся в лечебном и диетическом питании</w:t>
      </w:r>
      <w:r w:rsidR="004E1FBC" w:rsidRPr="00A77D68">
        <w:rPr>
          <w:sz w:val="18"/>
          <w:szCs w:val="18"/>
        </w:rPr>
        <w:t xml:space="preserve"> (далее – Лечебное меню)</w:t>
      </w:r>
      <w:r w:rsidRPr="00A77D68">
        <w:rPr>
          <w:sz w:val="18"/>
          <w:szCs w:val="18"/>
        </w:rPr>
        <w:t>,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w:t>
      </w:r>
      <w:proofErr w:type="gramEnd"/>
      <w:r w:rsidRPr="00A77D68">
        <w:rPr>
          <w:sz w:val="18"/>
          <w:szCs w:val="18"/>
        </w:rPr>
        <w:t xml:space="preserve"> домашних блюд, предоставленных родителями.</w:t>
      </w:r>
    </w:p>
    <w:p w:rsidR="00404C9E" w:rsidRPr="00A77D68" w:rsidRDefault="00404C9E" w:rsidP="000552FC">
      <w:pPr>
        <w:spacing w:after="0"/>
        <w:ind w:firstLine="567"/>
        <w:rPr>
          <w:sz w:val="18"/>
          <w:szCs w:val="18"/>
        </w:rPr>
      </w:pPr>
      <w:r w:rsidRPr="00A77D68">
        <w:rPr>
          <w:sz w:val="18"/>
          <w:szCs w:val="18"/>
        </w:rPr>
        <w:t xml:space="preserve">4.2.6.1. </w:t>
      </w:r>
      <w:proofErr w:type="gramStart"/>
      <w:r w:rsidRPr="00A77D68">
        <w:rPr>
          <w:sz w:val="18"/>
          <w:szCs w:val="18"/>
        </w:rPr>
        <w:t xml:space="preserve">Лечебное меню должно соответствовать представленным родителями (законными представителями) обучающегося </w:t>
      </w:r>
      <w:r w:rsidR="009E7719" w:rsidRPr="00A77D68">
        <w:rPr>
          <w:sz w:val="18"/>
          <w:szCs w:val="18"/>
        </w:rPr>
        <w:t xml:space="preserve">утвержденному лечащим врачом </w:t>
      </w:r>
      <w:r w:rsidRPr="00A77D68">
        <w:rPr>
          <w:sz w:val="18"/>
          <w:szCs w:val="18"/>
        </w:rPr>
        <w:t>набору продуктов</w:t>
      </w:r>
      <w:r w:rsidR="009E7719" w:rsidRPr="00A77D68">
        <w:rPr>
          <w:sz w:val="18"/>
          <w:szCs w:val="18"/>
        </w:rPr>
        <w:t xml:space="preserve"> в соответствии с заболеванием обучающегося.</w:t>
      </w:r>
      <w:proofErr w:type="gramEnd"/>
    </w:p>
    <w:p w:rsidR="006352E7" w:rsidRPr="00A77D68" w:rsidRDefault="000552FC" w:rsidP="006352E7">
      <w:pPr>
        <w:spacing w:after="0"/>
        <w:ind w:firstLine="567"/>
        <w:rPr>
          <w:sz w:val="18"/>
          <w:szCs w:val="18"/>
        </w:rPr>
      </w:pPr>
      <w:r w:rsidRPr="00A77D68">
        <w:rPr>
          <w:sz w:val="18"/>
          <w:szCs w:val="18"/>
        </w:rPr>
        <w:t>4.2.</w:t>
      </w:r>
      <w:r w:rsidR="003462ED" w:rsidRPr="00A77D68">
        <w:rPr>
          <w:sz w:val="18"/>
          <w:szCs w:val="18"/>
        </w:rPr>
        <w:t>7</w:t>
      </w:r>
      <w:r w:rsidRPr="00A77D68">
        <w:rPr>
          <w:sz w:val="18"/>
          <w:szCs w:val="18"/>
        </w:rPr>
        <w:t>. Назначить ответственного за оказание услуг по организации питания в МОУ.</w:t>
      </w:r>
    </w:p>
    <w:p w:rsidR="000552FC" w:rsidRPr="00A77D68" w:rsidRDefault="006352E7" w:rsidP="000552FC">
      <w:pPr>
        <w:spacing w:after="0"/>
        <w:ind w:firstLine="567"/>
        <w:rPr>
          <w:sz w:val="18"/>
          <w:szCs w:val="18"/>
        </w:rPr>
      </w:pPr>
      <w:r w:rsidRPr="00A77D68">
        <w:rPr>
          <w:sz w:val="18"/>
          <w:szCs w:val="18"/>
        </w:rPr>
        <w:t>4.2.</w:t>
      </w:r>
      <w:r w:rsidR="003462ED" w:rsidRPr="00A77D68">
        <w:rPr>
          <w:sz w:val="18"/>
          <w:szCs w:val="18"/>
        </w:rPr>
        <w:t>8</w:t>
      </w:r>
      <w:r w:rsidRPr="00A77D68">
        <w:rPr>
          <w:sz w:val="18"/>
          <w:szCs w:val="18"/>
        </w:rPr>
        <w:t xml:space="preserve">. </w:t>
      </w:r>
      <w:r w:rsidR="000552FC" w:rsidRPr="00A77D68">
        <w:rPr>
          <w:sz w:val="18"/>
          <w:szCs w:val="18"/>
        </w:rPr>
        <w:t>Обеспечивать</w:t>
      </w:r>
      <w:r w:rsidRPr="00A77D68">
        <w:rPr>
          <w:sz w:val="18"/>
          <w:szCs w:val="18"/>
        </w:rPr>
        <w:t xml:space="preserve"> технологию приготовления пищи в соответствии с санитарными нормами и правилами, </w:t>
      </w:r>
      <w:r w:rsidR="000552FC" w:rsidRPr="00A77D68">
        <w:rPr>
          <w:sz w:val="18"/>
          <w:szCs w:val="18"/>
        </w:rPr>
        <w:t>а в случае нарушения такой технологии</w:t>
      </w:r>
      <w:r w:rsidRPr="00A77D68">
        <w:rPr>
          <w:sz w:val="18"/>
          <w:szCs w:val="18"/>
        </w:rPr>
        <w:t>, санитарных норм и правил</w:t>
      </w:r>
      <w:r w:rsidR="000552FC" w:rsidRPr="00A77D68">
        <w:rPr>
          <w:sz w:val="18"/>
          <w:szCs w:val="18"/>
        </w:rPr>
        <w:t xml:space="preserve"> или в случае неготовности пищи, блюдо допускать к выдаче только после устранения выявленных кулинарных недостатков.</w:t>
      </w:r>
    </w:p>
    <w:p w:rsidR="00210AB5" w:rsidRPr="00A77D68" w:rsidRDefault="009B4A62" w:rsidP="00210AB5">
      <w:pPr>
        <w:spacing w:after="0"/>
        <w:ind w:firstLine="567"/>
        <w:rPr>
          <w:sz w:val="18"/>
          <w:szCs w:val="18"/>
        </w:rPr>
      </w:pPr>
      <w:r w:rsidRPr="00A77D68">
        <w:rPr>
          <w:sz w:val="18"/>
          <w:szCs w:val="18"/>
        </w:rPr>
        <w:t>4.2.</w:t>
      </w:r>
      <w:r w:rsidR="003462ED" w:rsidRPr="00A77D68">
        <w:rPr>
          <w:sz w:val="18"/>
          <w:szCs w:val="18"/>
        </w:rPr>
        <w:t>9</w:t>
      </w:r>
      <w:r w:rsidRPr="00A77D68">
        <w:rPr>
          <w:sz w:val="18"/>
          <w:szCs w:val="18"/>
        </w:rPr>
        <w:t xml:space="preserve">. </w:t>
      </w:r>
      <w:r w:rsidR="00210AB5" w:rsidRPr="00A77D68">
        <w:rPr>
          <w:sz w:val="18"/>
          <w:szCs w:val="18"/>
        </w:rPr>
        <w:t xml:space="preserve">Оказывать услуги с использованием технологического, холодильного, моечного оборудования, инвентаря, посуды, </w:t>
      </w:r>
      <w:proofErr w:type="gramStart"/>
      <w:r w:rsidR="00210AB5" w:rsidRPr="00A77D68">
        <w:rPr>
          <w:sz w:val="18"/>
          <w:szCs w:val="18"/>
        </w:rPr>
        <w:t>соответствующих</w:t>
      </w:r>
      <w:proofErr w:type="gramEnd"/>
      <w:r w:rsidR="00210AB5" w:rsidRPr="00A77D68">
        <w:rPr>
          <w:sz w:val="18"/>
          <w:szCs w:val="18"/>
        </w:rPr>
        <w:t xml:space="preserve"> санитарно-эпидемиологическим требованиям к организации общественного питания населения.</w:t>
      </w:r>
    </w:p>
    <w:p w:rsidR="00183347" w:rsidRPr="00A77D68" w:rsidRDefault="00183347" w:rsidP="00701FDF">
      <w:pPr>
        <w:spacing w:after="0"/>
        <w:ind w:firstLine="567"/>
        <w:rPr>
          <w:sz w:val="18"/>
          <w:szCs w:val="18"/>
        </w:rPr>
      </w:pPr>
      <w:r w:rsidRPr="00A77D68">
        <w:rPr>
          <w:sz w:val="18"/>
          <w:szCs w:val="18"/>
        </w:rPr>
        <w:t>4.2.1</w:t>
      </w:r>
      <w:r w:rsidR="00C61F2D" w:rsidRPr="00A77D68">
        <w:rPr>
          <w:sz w:val="18"/>
          <w:szCs w:val="18"/>
        </w:rPr>
        <w:t>0</w:t>
      </w:r>
      <w:r w:rsidRPr="00A77D68">
        <w:rPr>
          <w:sz w:val="18"/>
          <w:szCs w:val="18"/>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A77D68">
        <w:rPr>
          <w:sz w:val="18"/>
          <w:szCs w:val="18"/>
        </w:rPr>
        <w:t>согласно карточек-раскладок</w:t>
      </w:r>
      <w:proofErr w:type="gramEnd"/>
      <w:r w:rsidRPr="00A77D68">
        <w:rPr>
          <w:sz w:val="18"/>
          <w:szCs w:val="18"/>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C03E74" w:rsidRPr="00A77D68" w:rsidRDefault="00C03E74" w:rsidP="00C03E74">
      <w:pPr>
        <w:spacing w:after="0"/>
        <w:ind w:firstLine="567"/>
        <w:rPr>
          <w:sz w:val="18"/>
          <w:szCs w:val="18"/>
        </w:rPr>
      </w:pPr>
      <w:r w:rsidRPr="00A77D68">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w:t>
      </w:r>
      <w:r w:rsidR="0026018A" w:rsidRPr="00A77D68">
        <w:rPr>
          <w:rFonts w:eastAsia="Calibri"/>
          <w:sz w:val="18"/>
          <w:szCs w:val="18"/>
        </w:rPr>
        <w:t>под</w:t>
      </w:r>
      <w:r w:rsidRPr="00A77D68">
        <w:rPr>
          <w:rFonts w:eastAsia="Calibri"/>
          <w:sz w:val="18"/>
          <w:szCs w:val="18"/>
        </w:rPr>
        <w:t>пункту 4.3.2 Контракта.</w:t>
      </w:r>
    </w:p>
    <w:p w:rsidR="00210AB5" w:rsidRPr="00A77D68" w:rsidRDefault="009B4A62" w:rsidP="00701FDF">
      <w:pPr>
        <w:spacing w:after="0"/>
        <w:ind w:firstLine="567"/>
        <w:rPr>
          <w:sz w:val="18"/>
          <w:szCs w:val="18"/>
        </w:rPr>
      </w:pPr>
      <w:r w:rsidRPr="00A77D68">
        <w:rPr>
          <w:sz w:val="18"/>
          <w:szCs w:val="18"/>
        </w:rPr>
        <w:t>4.2.1</w:t>
      </w:r>
      <w:r w:rsidR="00C61F2D" w:rsidRPr="00A77D68">
        <w:rPr>
          <w:sz w:val="18"/>
          <w:szCs w:val="18"/>
        </w:rPr>
        <w:t>2</w:t>
      </w:r>
      <w:r w:rsidRPr="00A77D68">
        <w:rPr>
          <w:sz w:val="18"/>
          <w:szCs w:val="18"/>
        </w:rPr>
        <w:t xml:space="preserve">. </w:t>
      </w:r>
      <w:r w:rsidR="00210AB5" w:rsidRPr="00A77D68">
        <w:rPr>
          <w:sz w:val="18"/>
          <w:szCs w:val="18"/>
        </w:rPr>
        <w:t xml:space="preserve">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00210AB5" w:rsidRPr="00A77D68">
        <w:rPr>
          <w:sz w:val="18"/>
          <w:szCs w:val="18"/>
        </w:rPr>
        <w:t>партии</w:t>
      </w:r>
      <w:proofErr w:type="gramEnd"/>
      <w:r w:rsidR="00210AB5" w:rsidRPr="00A77D68">
        <w:rPr>
          <w:sz w:val="18"/>
          <w:szCs w:val="18"/>
        </w:rPr>
        <w:t xml:space="preserve"> приготовленной в соответствии с меню основного (организованного) питания пищевой продукции.</w:t>
      </w:r>
    </w:p>
    <w:p w:rsidR="006352E7" w:rsidRPr="00A77D68" w:rsidRDefault="006352E7" w:rsidP="006352E7">
      <w:pPr>
        <w:spacing w:after="0"/>
        <w:ind w:firstLine="567"/>
        <w:rPr>
          <w:sz w:val="18"/>
          <w:szCs w:val="18"/>
        </w:rPr>
      </w:pPr>
      <w:r w:rsidRPr="00A77D68">
        <w:rPr>
          <w:sz w:val="18"/>
          <w:szCs w:val="18"/>
        </w:rPr>
        <w:t>4.2.1</w:t>
      </w:r>
      <w:r w:rsidR="00C61F2D" w:rsidRPr="00A77D68">
        <w:rPr>
          <w:sz w:val="18"/>
          <w:szCs w:val="18"/>
        </w:rPr>
        <w:t>3</w:t>
      </w:r>
      <w:r w:rsidRPr="00A77D68">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552FC" w:rsidRPr="00A77D68" w:rsidRDefault="000552FC" w:rsidP="000552FC">
      <w:pPr>
        <w:spacing w:after="0"/>
        <w:ind w:firstLine="567"/>
        <w:rPr>
          <w:sz w:val="18"/>
          <w:szCs w:val="18"/>
        </w:rPr>
      </w:pPr>
      <w:r w:rsidRPr="00A77D68">
        <w:rPr>
          <w:sz w:val="18"/>
          <w:szCs w:val="18"/>
        </w:rPr>
        <w:t>4.2.</w:t>
      </w:r>
      <w:r w:rsidR="006352E7" w:rsidRPr="00A77D68">
        <w:rPr>
          <w:sz w:val="18"/>
          <w:szCs w:val="18"/>
        </w:rPr>
        <w:t>1</w:t>
      </w:r>
      <w:r w:rsidR="00C61F2D" w:rsidRPr="00A77D68">
        <w:rPr>
          <w:sz w:val="18"/>
          <w:szCs w:val="18"/>
        </w:rPr>
        <w:t>4</w:t>
      </w:r>
      <w:r w:rsidRPr="00A77D68">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552FC" w:rsidRPr="00A77D68" w:rsidRDefault="000552FC" w:rsidP="000552FC">
      <w:pPr>
        <w:spacing w:after="0"/>
        <w:ind w:firstLine="567"/>
        <w:rPr>
          <w:sz w:val="18"/>
          <w:szCs w:val="18"/>
        </w:rPr>
      </w:pPr>
      <w:r w:rsidRPr="00A77D68">
        <w:rPr>
          <w:sz w:val="18"/>
          <w:szCs w:val="18"/>
        </w:rPr>
        <w:t>4.2.</w:t>
      </w:r>
      <w:r w:rsidR="006352E7" w:rsidRPr="00A77D68">
        <w:rPr>
          <w:sz w:val="18"/>
          <w:szCs w:val="18"/>
        </w:rPr>
        <w:t>1</w:t>
      </w:r>
      <w:r w:rsidR="00C61F2D" w:rsidRPr="00A77D68">
        <w:rPr>
          <w:sz w:val="18"/>
          <w:szCs w:val="18"/>
        </w:rPr>
        <w:t>5</w:t>
      </w:r>
      <w:r w:rsidRPr="00A77D68">
        <w:rPr>
          <w:sz w:val="18"/>
          <w:szCs w:val="18"/>
        </w:rPr>
        <w:t>. Нести ответстве</w:t>
      </w:r>
      <w:r w:rsidR="00D278EC" w:rsidRPr="00A77D68">
        <w:rPr>
          <w:sz w:val="18"/>
          <w:szCs w:val="18"/>
        </w:rPr>
        <w:t>нность за состояние транспорта,</w:t>
      </w:r>
      <w:r w:rsidRPr="00A77D68">
        <w:rPr>
          <w:sz w:val="18"/>
          <w:szCs w:val="18"/>
        </w:rPr>
        <w:t xml:space="preserve"> работу водителя-экспедитора и соблюдени</w:t>
      </w:r>
      <w:r w:rsidR="00D278EC" w:rsidRPr="00A77D68">
        <w:rPr>
          <w:sz w:val="18"/>
          <w:szCs w:val="18"/>
        </w:rPr>
        <w:t>е</w:t>
      </w:r>
      <w:r w:rsidRPr="00A77D68">
        <w:rPr>
          <w:sz w:val="18"/>
          <w:szCs w:val="18"/>
        </w:rPr>
        <w:t xml:space="preserve"> им санитарно-эпидемиологических требований.</w:t>
      </w:r>
    </w:p>
    <w:p w:rsidR="000552FC" w:rsidRPr="00A77D68" w:rsidRDefault="000552FC" w:rsidP="000552FC">
      <w:pPr>
        <w:spacing w:after="0"/>
        <w:ind w:firstLine="567"/>
        <w:rPr>
          <w:sz w:val="18"/>
          <w:szCs w:val="18"/>
        </w:rPr>
      </w:pPr>
      <w:r w:rsidRPr="00A77D68">
        <w:rPr>
          <w:sz w:val="18"/>
          <w:szCs w:val="18"/>
        </w:rPr>
        <w:t>4.2.1</w:t>
      </w:r>
      <w:r w:rsidR="00C61F2D" w:rsidRPr="00A77D68">
        <w:rPr>
          <w:sz w:val="18"/>
          <w:szCs w:val="18"/>
        </w:rPr>
        <w:t>6</w:t>
      </w:r>
      <w:r w:rsidRPr="00A77D68">
        <w:rPr>
          <w:sz w:val="18"/>
          <w:szCs w:val="18"/>
        </w:rPr>
        <w:t xml:space="preserve">. Обеспечивать качество продуктов питания, </w:t>
      </w:r>
      <w:r w:rsidR="006352E7" w:rsidRPr="00A77D68">
        <w:rPr>
          <w:sz w:val="18"/>
          <w:szCs w:val="18"/>
        </w:rPr>
        <w:t>используемых для оказания услуг</w:t>
      </w:r>
      <w:r w:rsidRPr="00A77D68">
        <w:rPr>
          <w:sz w:val="18"/>
          <w:szCs w:val="18"/>
        </w:rPr>
        <w:t>, в соответствии с нормами и требованиями сис</w:t>
      </w:r>
      <w:r w:rsidR="006352E7" w:rsidRPr="00A77D68">
        <w:rPr>
          <w:sz w:val="18"/>
          <w:szCs w:val="18"/>
        </w:rPr>
        <w:t>темы сертификации ГОСТ, ТУ, СТО, гарантировать качество и безопасность поставляемых продуктов питания.</w:t>
      </w:r>
    </w:p>
    <w:p w:rsidR="00210AB5" w:rsidRPr="00A77D68" w:rsidRDefault="009B4A62" w:rsidP="00210AB5">
      <w:pPr>
        <w:spacing w:after="0"/>
        <w:ind w:firstLine="567"/>
        <w:rPr>
          <w:sz w:val="18"/>
          <w:szCs w:val="18"/>
        </w:rPr>
      </w:pPr>
      <w:r w:rsidRPr="00A77D68">
        <w:rPr>
          <w:sz w:val="18"/>
          <w:szCs w:val="18"/>
        </w:rPr>
        <w:t>4.2.1</w:t>
      </w:r>
      <w:r w:rsidR="00C61F2D" w:rsidRPr="00A77D68">
        <w:rPr>
          <w:sz w:val="18"/>
          <w:szCs w:val="18"/>
        </w:rPr>
        <w:t>7</w:t>
      </w:r>
      <w:r w:rsidRPr="00A77D68">
        <w:rPr>
          <w:sz w:val="18"/>
          <w:szCs w:val="18"/>
        </w:rPr>
        <w:t xml:space="preserve">. </w:t>
      </w:r>
      <w:proofErr w:type="gramStart"/>
      <w:r w:rsidR="00210AB5" w:rsidRPr="00A77D68">
        <w:rPr>
          <w:sz w:val="18"/>
          <w:szCs w:val="18"/>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00210AB5" w:rsidRPr="00A77D68">
        <w:rPr>
          <w:sz w:val="18"/>
          <w:szCs w:val="18"/>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3B3EE4" w:rsidRPr="00A77D68" w:rsidRDefault="000552FC" w:rsidP="006352E7">
      <w:pPr>
        <w:spacing w:after="0"/>
        <w:ind w:firstLine="567"/>
        <w:rPr>
          <w:sz w:val="18"/>
          <w:szCs w:val="18"/>
        </w:rPr>
      </w:pPr>
      <w:r w:rsidRPr="00A77D68">
        <w:rPr>
          <w:sz w:val="18"/>
          <w:szCs w:val="18"/>
        </w:rPr>
        <w:t>4.2.1</w:t>
      </w:r>
      <w:r w:rsidR="00C61F2D" w:rsidRPr="00A77D68">
        <w:rPr>
          <w:sz w:val="18"/>
          <w:szCs w:val="18"/>
        </w:rPr>
        <w:t>8</w:t>
      </w:r>
      <w:r w:rsidRPr="00A77D68">
        <w:rPr>
          <w:sz w:val="18"/>
          <w:szCs w:val="18"/>
        </w:rPr>
        <w:t xml:space="preserve">. Не допускать </w:t>
      </w:r>
      <w:r w:rsidR="00BA27B8" w:rsidRPr="00A77D68">
        <w:rPr>
          <w:sz w:val="18"/>
          <w:szCs w:val="18"/>
        </w:rPr>
        <w:t xml:space="preserve">использование </w:t>
      </w:r>
      <w:r w:rsidRPr="00A77D68">
        <w:rPr>
          <w:sz w:val="18"/>
          <w:szCs w:val="18"/>
        </w:rPr>
        <w:t>на пищеблоке продуктов с истекшими сроками годности и сроками хранения пищевых продуктов, а также продуктов с ненадлежащей марки</w:t>
      </w:r>
      <w:r w:rsidR="003B3EE4" w:rsidRPr="00A77D68">
        <w:rPr>
          <w:sz w:val="18"/>
          <w:szCs w:val="18"/>
        </w:rPr>
        <w:t>ровкой и (или) без маркировки.</w:t>
      </w:r>
    </w:p>
    <w:p w:rsidR="000552FC" w:rsidRPr="00A77D68" w:rsidRDefault="003B3EE4" w:rsidP="000552FC">
      <w:pPr>
        <w:spacing w:after="0"/>
        <w:ind w:firstLine="567"/>
        <w:rPr>
          <w:sz w:val="18"/>
          <w:szCs w:val="18"/>
        </w:rPr>
      </w:pPr>
      <w:r w:rsidRPr="00A77D68">
        <w:rPr>
          <w:sz w:val="18"/>
          <w:szCs w:val="18"/>
        </w:rPr>
        <w:t>4.2.</w:t>
      </w:r>
      <w:r w:rsidR="003462ED" w:rsidRPr="00A77D68">
        <w:rPr>
          <w:sz w:val="18"/>
          <w:szCs w:val="18"/>
        </w:rPr>
        <w:t>1</w:t>
      </w:r>
      <w:r w:rsidR="00C61F2D" w:rsidRPr="00A77D68">
        <w:rPr>
          <w:sz w:val="18"/>
          <w:szCs w:val="18"/>
        </w:rPr>
        <w:t>9</w:t>
      </w:r>
      <w:r w:rsidRPr="00A77D68">
        <w:rPr>
          <w:sz w:val="18"/>
          <w:szCs w:val="18"/>
        </w:rPr>
        <w:t>. Н</w:t>
      </w:r>
      <w:r w:rsidR="000552FC" w:rsidRPr="00A77D68">
        <w:rPr>
          <w:sz w:val="18"/>
          <w:szCs w:val="18"/>
        </w:rPr>
        <w:t>е допускать хранение на пищеблоке личных продуктов работников Исполнителя.</w:t>
      </w:r>
    </w:p>
    <w:p w:rsidR="000552FC" w:rsidRPr="00A77D68" w:rsidRDefault="000552FC" w:rsidP="000552FC">
      <w:pPr>
        <w:spacing w:after="0"/>
        <w:ind w:firstLine="567"/>
        <w:rPr>
          <w:sz w:val="18"/>
          <w:szCs w:val="18"/>
        </w:rPr>
      </w:pPr>
      <w:r w:rsidRPr="00A77D68">
        <w:rPr>
          <w:sz w:val="18"/>
          <w:szCs w:val="18"/>
        </w:rPr>
        <w:t>4.2.</w:t>
      </w:r>
      <w:r w:rsidR="00C61F2D" w:rsidRPr="00A77D68">
        <w:rPr>
          <w:sz w:val="18"/>
          <w:szCs w:val="18"/>
        </w:rPr>
        <w:t>20</w:t>
      </w:r>
      <w:r w:rsidRPr="00A77D68">
        <w:rPr>
          <w:sz w:val="18"/>
          <w:szCs w:val="18"/>
        </w:rPr>
        <w:t xml:space="preserve">. Осуществлять контроль качества пищевых продуктов и продовольственного сырья в соответствии с требованиями </w:t>
      </w:r>
      <w:proofErr w:type="spellStart"/>
      <w:r w:rsidRPr="00A77D68">
        <w:rPr>
          <w:sz w:val="18"/>
          <w:szCs w:val="18"/>
        </w:rPr>
        <w:t>СанПиН</w:t>
      </w:r>
      <w:proofErr w:type="spellEnd"/>
      <w:r w:rsidRPr="00A77D68">
        <w:rPr>
          <w:sz w:val="18"/>
          <w:szCs w:val="18"/>
        </w:rPr>
        <w:t>.</w:t>
      </w:r>
    </w:p>
    <w:p w:rsidR="000552FC" w:rsidRPr="00A77D68" w:rsidRDefault="000552FC" w:rsidP="000552FC">
      <w:pPr>
        <w:spacing w:after="0"/>
        <w:ind w:firstLine="567"/>
        <w:rPr>
          <w:sz w:val="18"/>
          <w:szCs w:val="18"/>
        </w:rPr>
      </w:pPr>
      <w:r w:rsidRPr="00A77D68">
        <w:rPr>
          <w:sz w:val="18"/>
          <w:szCs w:val="18"/>
        </w:rPr>
        <w:t>4.2.</w:t>
      </w:r>
      <w:r w:rsidR="009B4A62" w:rsidRPr="00A77D68">
        <w:rPr>
          <w:sz w:val="18"/>
          <w:szCs w:val="18"/>
        </w:rPr>
        <w:t>2</w:t>
      </w:r>
      <w:r w:rsidR="00C61F2D" w:rsidRPr="00A77D68">
        <w:rPr>
          <w:sz w:val="18"/>
          <w:szCs w:val="18"/>
        </w:rPr>
        <w:t>1</w:t>
      </w:r>
      <w:r w:rsidRPr="00A77D68">
        <w:rPr>
          <w:sz w:val="18"/>
          <w:szCs w:val="18"/>
        </w:rPr>
        <w:t>. Обеспечивать контроль соблюдения температурного режима в холодильном оборудовании.</w:t>
      </w:r>
    </w:p>
    <w:p w:rsidR="000552FC" w:rsidRPr="00A77D68" w:rsidRDefault="000552FC" w:rsidP="000552FC">
      <w:pPr>
        <w:spacing w:after="0"/>
        <w:ind w:firstLine="567"/>
        <w:rPr>
          <w:sz w:val="18"/>
          <w:szCs w:val="18"/>
        </w:rPr>
      </w:pPr>
      <w:r w:rsidRPr="00A77D68">
        <w:rPr>
          <w:sz w:val="18"/>
          <w:szCs w:val="18"/>
        </w:rPr>
        <w:t>4.2.</w:t>
      </w:r>
      <w:r w:rsidR="009B4A62" w:rsidRPr="00A77D68">
        <w:rPr>
          <w:sz w:val="18"/>
          <w:szCs w:val="18"/>
        </w:rPr>
        <w:t>2</w:t>
      </w:r>
      <w:r w:rsidR="00C61F2D" w:rsidRPr="00A77D68">
        <w:rPr>
          <w:sz w:val="18"/>
          <w:szCs w:val="18"/>
        </w:rPr>
        <w:t>2</w:t>
      </w:r>
      <w:r w:rsidRPr="00A77D68">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552FC" w:rsidRPr="00A77D68" w:rsidRDefault="000552FC" w:rsidP="000552FC">
      <w:pPr>
        <w:spacing w:after="0"/>
        <w:ind w:firstLine="567"/>
        <w:rPr>
          <w:sz w:val="18"/>
          <w:szCs w:val="18"/>
        </w:rPr>
      </w:pPr>
      <w:r w:rsidRPr="00A77D68">
        <w:rPr>
          <w:sz w:val="18"/>
          <w:szCs w:val="18"/>
        </w:rPr>
        <w:t>4.2.</w:t>
      </w:r>
      <w:r w:rsidR="009B4A62" w:rsidRPr="00A77D68">
        <w:rPr>
          <w:sz w:val="18"/>
          <w:szCs w:val="18"/>
        </w:rPr>
        <w:t>2</w:t>
      </w:r>
      <w:r w:rsidR="00C61F2D" w:rsidRPr="00A77D68">
        <w:rPr>
          <w:sz w:val="18"/>
          <w:szCs w:val="18"/>
        </w:rPr>
        <w:t>3</w:t>
      </w:r>
      <w:r w:rsidRPr="00A77D68">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552FC" w:rsidRPr="00A77D68" w:rsidRDefault="009F6972" w:rsidP="000552FC">
      <w:pPr>
        <w:spacing w:after="0"/>
        <w:ind w:firstLine="567"/>
        <w:rPr>
          <w:sz w:val="18"/>
          <w:szCs w:val="18"/>
        </w:rPr>
      </w:pPr>
      <w:r w:rsidRPr="00A77D68">
        <w:rPr>
          <w:sz w:val="18"/>
          <w:szCs w:val="18"/>
        </w:rPr>
        <w:t xml:space="preserve">- </w:t>
      </w:r>
      <w:r w:rsidR="000552FC" w:rsidRPr="00A77D68">
        <w:rPr>
          <w:sz w:val="18"/>
          <w:szCs w:val="18"/>
        </w:rPr>
        <w:t>за качеством и безопасностью услуг;</w:t>
      </w:r>
    </w:p>
    <w:p w:rsidR="000552FC" w:rsidRPr="00A77D68" w:rsidRDefault="000552FC" w:rsidP="000552FC">
      <w:pPr>
        <w:spacing w:after="0"/>
        <w:ind w:firstLine="567"/>
        <w:rPr>
          <w:sz w:val="18"/>
          <w:szCs w:val="18"/>
        </w:rPr>
      </w:pPr>
      <w:r w:rsidRPr="00A77D68">
        <w:rPr>
          <w:sz w:val="18"/>
          <w:szCs w:val="18"/>
        </w:rPr>
        <w:t>- за соответствием услуг требованиям нормативной и технической документации по организации питания.</w:t>
      </w:r>
    </w:p>
    <w:p w:rsidR="000552FC" w:rsidRPr="00A77D68" w:rsidRDefault="000552FC" w:rsidP="000552FC">
      <w:pPr>
        <w:spacing w:after="0"/>
        <w:ind w:firstLine="567"/>
        <w:rPr>
          <w:sz w:val="18"/>
          <w:szCs w:val="18"/>
        </w:rPr>
      </w:pPr>
      <w:r w:rsidRPr="00A77D68">
        <w:rPr>
          <w:sz w:val="18"/>
          <w:szCs w:val="18"/>
        </w:rPr>
        <w:t>4.2.2</w:t>
      </w:r>
      <w:r w:rsidR="00C61F2D" w:rsidRPr="00A77D68">
        <w:rPr>
          <w:sz w:val="18"/>
          <w:szCs w:val="18"/>
        </w:rPr>
        <w:t>4</w:t>
      </w:r>
      <w:r w:rsidRPr="00A77D68">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552FC" w:rsidRPr="00A77D68" w:rsidRDefault="000552FC" w:rsidP="000552FC">
      <w:pPr>
        <w:spacing w:after="0"/>
        <w:ind w:firstLine="567"/>
        <w:rPr>
          <w:sz w:val="18"/>
          <w:szCs w:val="18"/>
        </w:rPr>
      </w:pPr>
      <w:r w:rsidRPr="00A77D68">
        <w:rPr>
          <w:sz w:val="18"/>
          <w:szCs w:val="18"/>
        </w:rPr>
        <w:lastRenderedPageBreak/>
        <w:t>4.2.2</w:t>
      </w:r>
      <w:r w:rsidR="00C61F2D" w:rsidRPr="00A77D68">
        <w:rPr>
          <w:sz w:val="18"/>
          <w:szCs w:val="18"/>
        </w:rPr>
        <w:t>5</w:t>
      </w:r>
      <w:r w:rsidRPr="00A77D68">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552FC" w:rsidRPr="00A77D68" w:rsidRDefault="000552FC" w:rsidP="000552FC">
      <w:pPr>
        <w:spacing w:after="0"/>
        <w:ind w:firstLine="567"/>
        <w:rPr>
          <w:sz w:val="18"/>
          <w:szCs w:val="18"/>
        </w:rPr>
      </w:pPr>
      <w:r w:rsidRPr="00A77D68">
        <w:rPr>
          <w:sz w:val="18"/>
          <w:szCs w:val="18"/>
        </w:rPr>
        <w:t>4.2.2</w:t>
      </w:r>
      <w:r w:rsidR="00C61F2D" w:rsidRPr="00A77D68">
        <w:rPr>
          <w:sz w:val="18"/>
          <w:szCs w:val="18"/>
        </w:rPr>
        <w:t>6</w:t>
      </w:r>
      <w:r w:rsidRPr="00A77D68">
        <w:rPr>
          <w:sz w:val="18"/>
          <w:szCs w:val="18"/>
        </w:rPr>
        <w:t>. Работники Исполнителя обязаны соблюдать следующие правила личной гигиены:</w:t>
      </w:r>
    </w:p>
    <w:p w:rsidR="000552FC" w:rsidRPr="00A77D68" w:rsidRDefault="000552FC" w:rsidP="000552FC">
      <w:pPr>
        <w:spacing w:after="0"/>
        <w:ind w:firstLine="567"/>
        <w:rPr>
          <w:sz w:val="18"/>
          <w:szCs w:val="18"/>
        </w:rPr>
      </w:pPr>
      <w:r w:rsidRPr="00A77D68">
        <w:rPr>
          <w:sz w:val="18"/>
          <w:szCs w:val="18"/>
        </w:rPr>
        <w:t>- работать в чистой санитарной одежде, менять ее по мере загрязнения;</w:t>
      </w:r>
    </w:p>
    <w:p w:rsidR="0086783D" w:rsidRPr="00A77D68" w:rsidRDefault="0086783D" w:rsidP="000552FC">
      <w:pPr>
        <w:spacing w:after="0"/>
        <w:ind w:firstLine="567"/>
        <w:rPr>
          <w:sz w:val="18"/>
          <w:szCs w:val="18"/>
        </w:rPr>
      </w:pPr>
      <w:r w:rsidRPr="00A77D68">
        <w:rPr>
          <w:sz w:val="18"/>
          <w:szCs w:val="18"/>
        </w:rPr>
        <w:t>- соблюдать правила посещения санитарной комнаты;</w:t>
      </w:r>
    </w:p>
    <w:p w:rsidR="000552FC" w:rsidRPr="00A77D68" w:rsidRDefault="000552FC" w:rsidP="000552FC">
      <w:pPr>
        <w:spacing w:after="0"/>
        <w:ind w:firstLine="567"/>
        <w:rPr>
          <w:sz w:val="18"/>
          <w:szCs w:val="18"/>
        </w:rPr>
      </w:pPr>
      <w:r w:rsidRPr="00A77D68">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3C6F72" w:rsidRPr="00A77D68" w:rsidRDefault="000552FC" w:rsidP="003C6F72">
      <w:pPr>
        <w:spacing w:after="0"/>
        <w:ind w:firstLine="567"/>
        <w:rPr>
          <w:sz w:val="18"/>
          <w:szCs w:val="18"/>
        </w:rPr>
      </w:pPr>
      <w:r w:rsidRPr="00A77D68">
        <w:rPr>
          <w:sz w:val="18"/>
          <w:szCs w:val="18"/>
        </w:rPr>
        <w:t>- сообщать обо всех случаях заболеваний кишечными инфекциями в семье работника;</w:t>
      </w:r>
    </w:p>
    <w:p w:rsidR="0086783D" w:rsidRPr="00A77D68" w:rsidRDefault="0086783D" w:rsidP="000552FC">
      <w:pPr>
        <w:spacing w:after="0"/>
        <w:ind w:firstLine="567"/>
        <w:rPr>
          <w:sz w:val="18"/>
          <w:szCs w:val="18"/>
        </w:rPr>
      </w:pPr>
      <w:r w:rsidRPr="00A77D68">
        <w:rPr>
          <w:sz w:val="18"/>
          <w:szCs w:val="18"/>
        </w:rPr>
        <w:t xml:space="preserve">- соблюдать прочие требования, предусмотренные </w:t>
      </w:r>
      <w:proofErr w:type="spellStart"/>
      <w:r w:rsidRPr="00A77D68">
        <w:rPr>
          <w:sz w:val="18"/>
          <w:szCs w:val="18"/>
        </w:rPr>
        <w:t>СанПиН</w:t>
      </w:r>
      <w:proofErr w:type="spellEnd"/>
      <w:r w:rsidRPr="00A77D68">
        <w:rPr>
          <w:sz w:val="18"/>
          <w:szCs w:val="18"/>
        </w:rPr>
        <w:t xml:space="preserve"> 2.3/2.4.3590-20.</w:t>
      </w:r>
    </w:p>
    <w:p w:rsidR="000552FC" w:rsidRPr="00A77D68" w:rsidRDefault="000552FC" w:rsidP="000552FC">
      <w:pPr>
        <w:spacing w:after="0"/>
        <w:ind w:firstLine="567"/>
        <w:rPr>
          <w:sz w:val="18"/>
          <w:szCs w:val="18"/>
        </w:rPr>
      </w:pPr>
      <w:r w:rsidRPr="00A77D68">
        <w:rPr>
          <w:sz w:val="18"/>
          <w:szCs w:val="18"/>
        </w:rPr>
        <w:t>4.2.2</w:t>
      </w:r>
      <w:r w:rsidR="00C61F2D" w:rsidRPr="00A77D68">
        <w:rPr>
          <w:sz w:val="18"/>
          <w:szCs w:val="18"/>
        </w:rPr>
        <w:t>7</w:t>
      </w:r>
      <w:r w:rsidRPr="00A77D68">
        <w:rPr>
          <w:sz w:val="18"/>
          <w:szCs w:val="18"/>
        </w:rPr>
        <w:t xml:space="preserve">. </w:t>
      </w:r>
      <w:proofErr w:type="gramStart"/>
      <w:r w:rsidRPr="00A77D68">
        <w:rPr>
          <w:sz w:val="18"/>
          <w:szCs w:val="18"/>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A77D68">
        <w:rPr>
          <w:sz w:val="18"/>
          <w:szCs w:val="18"/>
        </w:rPr>
        <w:t xml:space="preserve">,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proofErr w:type="spellStart"/>
      <w:r w:rsidR="008D1581" w:rsidRPr="00A77D68">
        <w:rPr>
          <w:sz w:val="18"/>
          <w:szCs w:val="18"/>
        </w:rPr>
        <w:t>СанПиН</w:t>
      </w:r>
      <w:proofErr w:type="spellEnd"/>
      <w:r w:rsidR="008D1581" w:rsidRPr="00A77D68">
        <w:rPr>
          <w:sz w:val="18"/>
          <w:szCs w:val="18"/>
        </w:rPr>
        <w:t xml:space="preserve"> 2.3/2.4.3590-20</w:t>
      </w:r>
      <w:r w:rsidRPr="00A77D68">
        <w:rPr>
          <w:sz w:val="18"/>
          <w:szCs w:val="18"/>
        </w:rPr>
        <w:t>.</w:t>
      </w:r>
    </w:p>
    <w:p w:rsidR="000552FC" w:rsidRPr="00A77D68" w:rsidRDefault="000552FC" w:rsidP="000552FC">
      <w:pPr>
        <w:spacing w:after="0"/>
        <w:ind w:firstLine="567"/>
        <w:rPr>
          <w:sz w:val="18"/>
          <w:szCs w:val="18"/>
        </w:rPr>
      </w:pPr>
      <w:r w:rsidRPr="00A77D68">
        <w:rPr>
          <w:sz w:val="18"/>
          <w:szCs w:val="18"/>
        </w:rPr>
        <w:t>4.2.</w:t>
      </w:r>
      <w:r w:rsidR="003462ED" w:rsidRPr="00A77D68">
        <w:rPr>
          <w:sz w:val="18"/>
          <w:szCs w:val="18"/>
        </w:rPr>
        <w:t>2</w:t>
      </w:r>
      <w:r w:rsidR="00C61F2D" w:rsidRPr="00A77D68">
        <w:rPr>
          <w:sz w:val="18"/>
          <w:szCs w:val="18"/>
        </w:rPr>
        <w:t>8</w:t>
      </w:r>
      <w:r w:rsidRPr="00A77D68">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552FC" w:rsidRPr="00A77D68" w:rsidRDefault="000552FC" w:rsidP="000552FC">
      <w:pPr>
        <w:spacing w:after="0"/>
        <w:ind w:firstLine="567"/>
        <w:rPr>
          <w:sz w:val="18"/>
          <w:szCs w:val="18"/>
        </w:rPr>
      </w:pPr>
      <w:r w:rsidRPr="00A77D68">
        <w:rPr>
          <w:sz w:val="18"/>
          <w:szCs w:val="18"/>
        </w:rPr>
        <w:t>4.2.</w:t>
      </w:r>
      <w:r w:rsidR="003462ED" w:rsidRPr="00A77D68">
        <w:rPr>
          <w:sz w:val="18"/>
          <w:szCs w:val="18"/>
        </w:rPr>
        <w:t>2</w:t>
      </w:r>
      <w:r w:rsidR="00C61F2D" w:rsidRPr="00A77D68">
        <w:rPr>
          <w:sz w:val="18"/>
          <w:szCs w:val="18"/>
        </w:rPr>
        <w:t>9</w:t>
      </w:r>
      <w:r w:rsidRPr="00A77D68">
        <w:rPr>
          <w:sz w:val="18"/>
          <w:szCs w:val="18"/>
        </w:rPr>
        <w:t xml:space="preserve">. </w:t>
      </w:r>
      <w:proofErr w:type="gramStart"/>
      <w:r w:rsidRPr="00A77D68">
        <w:rPr>
          <w:sz w:val="18"/>
          <w:szCs w:val="18"/>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A77D68">
        <w:rPr>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552FC" w:rsidRPr="00A77D68" w:rsidRDefault="000552FC" w:rsidP="000552FC">
      <w:pPr>
        <w:spacing w:after="0"/>
        <w:ind w:firstLine="567"/>
        <w:rPr>
          <w:sz w:val="18"/>
          <w:szCs w:val="18"/>
        </w:rPr>
      </w:pPr>
      <w:r w:rsidRPr="00A77D68">
        <w:rPr>
          <w:sz w:val="18"/>
          <w:szCs w:val="18"/>
        </w:rPr>
        <w:t>4.2.</w:t>
      </w:r>
      <w:r w:rsidR="00C61F2D" w:rsidRPr="00A77D68">
        <w:rPr>
          <w:sz w:val="18"/>
          <w:szCs w:val="18"/>
        </w:rPr>
        <w:t>30</w:t>
      </w:r>
      <w:r w:rsidRPr="00A77D68">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552FC" w:rsidRPr="00A77D68" w:rsidRDefault="000552FC" w:rsidP="000552FC">
      <w:pPr>
        <w:spacing w:after="0"/>
        <w:ind w:firstLine="567"/>
        <w:rPr>
          <w:sz w:val="18"/>
          <w:szCs w:val="18"/>
        </w:rPr>
      </w:pPr>
      <w:r w:rsidRPr="00A77D68">
        <w:rPr>
          <w:sz w:val="18"/>
          <w:szCs w:val="18"/>
        </w:rPr>
        <w:t>4.2.</w:t>
      </w:r>
      <w:r w:rsidR="009B4A62" w:rsidRPr="00A77D68">
        <w:rPr>
          <w:sz w:val="18"/>
          <w:szCs w:val="18"/>
        </w:rPr>
        <w:t>3</w:t>
      </w:r>
      <w:r w:rsidR="00C61F2D" w:rsidRPr="00A77D68">
        <w:rPr>
          <w:sz w:val="18"/>
          <w:szCs w:val="18"/>
        </w:rPr>
        <w:t>1</w:t>
      </w:r>
      <w:r w:rsidRPr="00A77D68">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552FC" w:rsidRPr="00A77D68" w:rsidRDefault="000552FC" w:rsidP="000552FC">
      <w:pPr>
        <w:spacing w:after="0"/>
        <w:ind w:firstLine="567"/>
        <w:rPr>
          <w:sz w:val="18"/>
          <w:szCs w:val="18"/>
        </w:rPr>
      </w:pPr>
      <w:r w:rsidRPr="00A77D68">
        <w:rPr>
          <w:sz w:val="18"/>
          <w:szCs w:val="18"/>
        </w:rPr>
        <w:t>4.2.</w:t>
      </w:r>
      <w:r w:rsidR="009B4A62" w:rsidRPr="00A77D68">
        <w:rPr>
          <w:sz w:val="18"/>
          <w:szCs w:val="18"/>
        </w:rPr>
        <w:t>3</w:t>
      </w:r>
      <w:r w:rsidR="00C61F2D" w:rsidRPr="00A77D68">
        <w:rPr>
          <w:sz w:val="18"/>
          <w:szCs w:val="18"/>
        </w:rPr>
        <w:t>2</w:t>
      </w:r>
      <w:r w:rsidRPr="00A77D68">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552FC" w:rsidRPr="00A77D68" w:rsidRDefault="000552FC" w:rsidP="000552FC">
      <w:pPr>
        <w:spacing w:after="0"/>
        <w:ind w:firstLine="567"/>
        <w:rPr>
          <w:sz w:val="18"/>
          <w:szCs w:val="18"/>
        </w:rPr>
      </w:pPr>
      <w:r w:rsidRPr="00A77D68">
        <w:rPr>
          <w:sz w:val="18"/>
          <w:szCs w:val="18"/>
        </w:rPr>
        <w:t>4.2.</w:t>
      </w:r>
      <w:r w:rsidR="009B4A62" w:rsidRPr="00A77D68">
        <w:rPr>
          <w:sz w:val="18"/>
          <w:szCs w:val="18"/>
        </w:rPr>
        <w:t>3</w:t>
      </w:r>
      <w:r w:rsidR="00C61F2D" w:rsidRPr="00A77D68">
        <w:rPr>
          <w:sz w:val="18"/>
          <w:szCs w:val="18"/>
        </w:rPr>
        <w:t>3</w:t>
      </w:r>
      <w:r w:rsidRPr="00A77D68">
        <w:rPr>
          <w:sz w:val="18"/>
          <w:szCs w:val="18"/>
        </w:rPr>
        <w:t xml:space="preserve">. Своевременно формировать и </w:t>
      </w:r>
      <w:proofErr w:type="gramStart"/>
      <w:r w:rsidRPr="00A77D68">
        <w:rPr>
          <w:sz w:val="18"/>
          <w:szCs w:val="18"/>
        </w:rPr>
        <w:t>предоставлять отчетные документы</w:t>
      </w:r>
      <w:proofErr w:type="gramEnd"/>
      <w:r w:rsidRPr="00A77D68">
        <w:rPr>
          <w:sz w:val="18"/>
          <w:szCs w:val="18"/>
        </w:rPr>
        <w:t xml:space="preserve"> в соответствии с требованиями Контракта.</w:t>
      </w:r>
    </w:p>
    <w:p w:rsidR="000552FC" w:rsidRPr="00A77D68" w:rsidRDefault="000552FC" w:rsidP="000552FC">
      <w:pPr>
        <w:spacing w:after="0"/>
        <w:ind w:firstLine="567"/>
        <w:rPr>
          <w:sz w:val="18"/>
          <w:szCs w:val="18"/>
        </w:rPr>
      </w:pPr>
      <w:r w:rsidRPr="00A77D68">
        <w:rPr>
          <w:sz w:val="18"/>
          <w:szCs w:val="18"/>
        </w:rPr>
        <w:t>4.2.3</w:t>
      </w:r>
      <w:r w:rsidR="00C61F2D" w:rsidRPr="00A77D68">
        <w:rPr>
          <w:sz w:val="18"/>
          <w:szCs w:val="18"/>
        </w:rPr>
        <w:t>4</w:t>
      </w:r>
      <w:r w:rsidRPr="00A77D68">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552FC" w:rsidRPr="00A77D68" w:rsidRDefault="000552FC" w:rsidP="000552FC">
      <w:pPr>
        <w:spacing w:after="0"/>
        <w:ind w:firstLine="567"/>
        <w:rPr>
          <w:sz w:val="18"/>
          <w:szCs w:val="18"/>
        </w:rPr>
      </w:pPr>
      <w:r w:rsidRPr="00A77D68">
        <w:rPr>
          <w:sz w:val="18"/>
          <w:szCs w:val="18"/>
        </w:rPr>
        <w:t>4.2.3</w:t>
      </w:r>
      <w:r w:rsidR="00C61F2D" w:rsidRPr="00A77D68">
        <w:rPr>
          <w:sz w:val="18"/>
          <w:szCs w:val="18"/>
        </w:rPr>
        <w:t>5</w:t>
      </w:r>
      <w:r w:rsidRPr="00A77D68">
        <w:rPr>
          <w:sz w:val="18"/>
          <w:szCs w:val="18"/>
        </w:rPr>
        <w:t xml:space="preserve">. </w:t>
      </w:r>
      <w:proofErr w:type="gramStart"/>
      <w:r w:rsidRPr="00A77D68">
        <w:rPr>
          <w:sz w:val="18"/>
          <w:szCs w:val="18"/>
        </w:rPr>
        <w:t>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roofErr w:type="gramEnd"/>
    </w:p>
    <w:p w:rsidR="000552FC" w:rsidRPr="00A77D68" w:rsidRDefault="000552FC" w:rsidP="000552FC">
      <w:pPr>
        <w:spacing w:after="0"/>
        <w:ind w:firstLine="567"/>
        <w:rPr>
          <w:sz w:val="18"/>
          <w:szCs w:val="18"/>
        </w:rPr>
      </w:pPr>
      <w:r w:rsidRPr="00A77D68">
        <w:rPr>
          <w:sz w:val="18"/>
          <w:szCs w:val="18"/>
        </w:rPr>
        <w:t xml:space="preserve"> 4.2.3</w:t>
      </w:r>
      <w:r w:rsidR="00C61F2D" w:rsidRPr="00A77D68">
        <w:rPr>
          <w:sz w:val="18"/>
          <w:szCs w:val="18"/>
        </w:rPr>
        <w:t>6</w:t>
      </w:r>
      <w:r w:rsidRPr="00A77D68">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9A759C" w:rsidRPr="00A77D68" w:rsidRDefault="009A759C" w:rsidP="009A759C">
      <w:pPr>
        <w:spacing w:after="0"/>
        <w:ind w:firstLine="567"/>
        <w:rPr>
          <w:sz w:val="18"/>
          <w:szCs w:val="18"/>
        </w:rPr>
      </w:pPr>
      <w:r w:rsidRPr="00A77D68">
        <w:rPr>
          <w:sz w:val="18"/>
          <w:szCs w:val="18"/>
        </w:rPr>
        <w:t xml:space="preserve">4.2.37. </w:t>
      </w:r>
      <w:proofErr w:type="gramStart"/>
      <w:r w:rsidRPr="00A77D68">
        <w:rPr>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roofErr w:type="gramEnd"/>
    </w:p>
    <w:p w:rsidR="003B3EE4" w:rsidRPr="00A77D68" w:rsidRDefault="000552FC" w:rsidP="000552FC">
      <w:pPr>
        <w:spacing w:after="0"/>
        <w:ind w:firstLine="567"/>
        <w:rPr>
          <w:sz w:val="18"/>
          <w:szCs w:val="18"/>
        </w:rPr>
      </w:pPr>
      <w:r w:rsidRPr="00A77D68">
        <w:rPr>
          <w:sz w:val="18"/>
          <w:szCs w:val="18"/>
        </w:rPr>
        <w:t>4.2.3</w:t>
      </w:r>
      <w:r w:rsidR="009A759C" w:rsidRPr="00A77D68">
        <w:rPr>
          <w:sz w:val="18"/>
          <w:szCs w:val="18"/>
        </w:rPr>
        <w:t>8</w:t>
      </w:r>
      <w:r w:rsidRPr="00A77D68">
        <w:rPr>
          <w:sz w:val="18"/>
          <w:szCs w:val="18"/>
        </w:rPr>
        <w:t xml:space="preserve">. </w:t>
      </w:r>
      <w:r w:rsidR="003171DE" w:rsidRPr="00A77D68">
        <w:rPr>
          <w:sz w:val="18"/>
          <w:szCs w:val="18"/>
        </w:rPr>
        <w:t xml:space="preserve"> В случае если Исполнитель не является субъектом малого предпринимательства или социально ориентированной некоммерческой организацией</w:t>
      </w:r>
      <w:r w:rsidR="001B35BC" w:rsidRPr="00A77D68">
        <w:rPr>
          <w:sz w:val="18"/>
          <w:szCs w:val="18"/>
        </w:rPr>
        <w:t>,</w:t>
      </w:r>
      <w:r w:rsidR="003171DE" w:rsidRPr="00A77D68">
        <w:rPr>
          <w:sz w:val="18"/>
          <w:szCs w:val="18"/>
        </w:rPr>
        <w:t xml:space="preserve"> п</w:t>
      </w:r>
      <w:r w:rsidRPr="00A77D68">
        <w:rPr>
          <w:sz w:val="18"/>
          <w:szCs w:val="18"/>
        </w:rPr>
        <w:t xml:space="preserve">ривлечь к исполнению Контракта </w:t>
      </w:r>
      <w:r w:rsidR="00CF0011" w:rsidRPr="00A77D68">
        <w:rPr>
          <w:sz w:val="18"/>
          <w:szCs w:val="18"/>
        </w:rPr>
        <w:t xml:space="preserve">субподрядчиков, </w:t>
      </w:r>
      <w:r w:rsidRPr="00A77D68">
        <w:rPr>
          <w:sz w:val="18"/>
          <w:szCs w:val="18"/>
        </w:rPr>
        <w:t xml:space="preserve">соисполнителей из числа субъектов </w:t>
      </w:r>
      <w:r w:rsidR="009B2F27" w:rsidRPr="00A77D68">
        <w:rPr>
          <w:sz w:val="18"/>
          <w:szCs w:val="18"/>
        </w:rPr>
        <w:t>малого предпринимательства</w:t>
      </w:r>
      <w:r w:rsidR="00CF0011" w:rsidRPr="00A77D68">
        <w:rPr>
          <w:sz w:val="18"/>
          <w:szCs w:val="18"/>
        </w:rPr>
        <w:t>, социально ориентированных некоммерческих организаций</w:t>
      </w:r>
      <w:r w:rsidRPr="00A77D68">
        <w:rPr>
          <w:sz w:val="18"/>
          <w:szCs w:val="18"/>
        </w:rPr>
        <w:t xml:space="preserve"> (далее – Соисполнитель) в объеме </w:t>
      </w:r>
      <w:r w:rsidR="00906642" w:rsidRPr="00A77D68">
        <w:rPr>
          <w:sz w:val="18"/>
          <w:szCs w:val="18"/>
        </w:rPr>
        <w:t>25</w:t>
      </w:r>
      <w:r w:rsidR="003171DE" w:rsidRPr="00A77D68">
        <w:rPr>
          <w:sz w:val="18"/>
          <w:szCs w:val="18"/>
        </w:rPr>
        <w:t>% от цены Контракта.</w:t>
      </w:r>
    </w:p>
    <w:p w:rsidR="000552FC" w:rsidRPr="00A77D68" w:rsidRDefault="000552FC" w:rsidP="000552FC">
      <w:pPr>
        <w:spacing w:after="0"/>
        <w:ind w:firstLine="567"/>
        <w:rPr>
          <w:sz w:val="18"/>
          <w:szCs w:val="18"/>
        </w:rPr>
      </w:pPr>
      <w:r w:rsidRPr="00A77D68">
        <w:rPr>
          <w:sz w:val="18"/>
          <w:szCs w:val="18"/>
        </w:rPr>
        <w:t>4.2.</w:t>
      </w:r>
      <w:r w:rsidR="003462ED" w:rsidRPr="00A77D68">
        <w:rPr>
          <w:sz w:val="18"/>
          <w:szCs w:val="18"/>
        </w:rPr>
        <w:t>3</w:t>
      </w:r>
      <w:r w:rsidR="009A759C" w:rsidRPr="00A77D68">
        <w:rPr>
          <w:sz w:val="18"/>
          <w:szCs w:val="18"/>
        </w:rPr>
        <w:t>9</w:t>
      </w:r>
      <w:r w:rsidRPr="00A77D68">
        <w:rPr>
          <w:sz w:val="18"/>
          <w:szCs w:val="18"/>
        </w:rPr>
        <w:t>. В срок не более 5 рабочих дней со дня заключения договора с Соисполнителем представить Заказчику:</w:t>
      </w:r>
    </w:p>
    <w:p w:rsidR="000552FC" w:rsidRPr="00A77D68" w:rsidRDefault="000552FC" w:rsidP="000552FC">
      <w:pPr>
        <w:spacing w:after="0"/>
        <w:ind w:firstLine="567"/>
        <w:rPr>
          <w:sz w:val="18"/>
          <w:szCs w:val="18"/>
        </w:rPr>
      </w:pPr>
      <w:r w:rsidRPr="00A77D68">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552FC" w:rsidRPr="00A77D68" w:rsidRDefault="000552FC" w:rsidP="000552FC">
      <w:pPr>
        <w:spacing w:after="0"/>
        <w:ind w:firstLine="567"/>
        <w:rPr>
          <w:sz w:val="18"/>
          <w:szCs w:val="18"/>
        </w:rPr>
      </w:pPr>
      <w:r w:rsidRPr="00A77D68">
        <w:rPr>
          <w:sz w:val="18"/>
          <w:szCs w:val="18"/>
        </w:rPr>
        <w:t>б) копию договора (договоров), заключенного с Соисполнителем, заверенную Исполнителем.</w:t>
      </w:r>
    </w:p>
    <w:p w:rsidR="000552FC" w:rsidRPr="00A77D68" w:rsidRDefault="000552FC" w:rsidP="000552FC">
      <w:pPr>
        <w:spacing w:after="0"/>
        <w:ind w:firstLine="567"/>
        <w:rPr>
          <w:sz w:val="18"/>
          <w:szCs w:val="18"/>
        </w:rPr>
      </w:pPr>
      <w:r w:rsidRPr="00A77D68">
        <w:rPr>
          <w:sz w:val="18"/>
          <w:szCs w:val="18"/>
        </w:rPr>
        <w:t>4.2.</w:t>
      </w:r>
      <w:r w:rsidR="009A759C" w:rsidRPr="00A77D68">
        <w:rPr>
          <w:sz w:val="18"/>
          <w:szCs w:val="18"/>
        </w:rPr>
        <w:t>40</w:t>
      </w:r>
      <w:r w:rsidRPr="00A77D68">
        <w:rPr>
          <w:sz w:val="18"/>
          <w:szCs w:val="18"/>
        </w:rPr>
        <w:t xml:space="preserve">. В случае замены Соисполнителя на этапе исполнения Контракта на другого Соисполнителя, представлять Заказчику документы, указанные в </w:t>
      </w:r>
      <w:r w:rsidR="0026018A" w:rsidRPr="00A77D68">
        <w:rPr>
          <w:sz w:val="18"/>
          <w:szCs w:val="18"/>
        </w:rPr>
        <w:t>под</w:t>
      </w:r>
      <w:r w:rsidRPr="00A77D68">
        <w:rPr>
          <w:sz w:val="18"/>
          <w:szCs w:val="18"/>
        </w:rPr>
        <w:t>пункте 4.2.3</w:t>
      </w:r>
      <w:r w:rsidR="009A759C" w:rsidRPr="00A77D68">
        <w:rPr>
          <w:sz w:val="18"/>
          <w:szCs w:val="18"/>
        </w:rPr>
        <w:t>9</w:t>
      </w:r>
      <w:r w:rsidRPr="00A77D68">
        <w:rPr>
          <w:sz w:val="18"/>
          <w:szCs w:val="18"/>
        </w:rPr>
        <w:t xml:space="preserve"> настоящего раздела, в течение 5 </w:t>
      </w:r>
      <w:r w:rsidR="003B3EE4" w:rsidRPr="00A77D68">
        <w:rPr>
          <w:sz w:val="18"/>
          <w:szCs w:val="18"/>
        </w:rPr>
        <w:t xml:space="preserve">рабочих </w:t>
      </w:r>
      <w:r w:rsidRPr="00A77D68">
        <w:rPr>
          <w:sz w:val="18"/>
          <w:szCs w:val="18"/>
        </w:rPr>
        <w:t>дней со дня заключения договора с новым Соисполнителем.</w:t>
      </w:r>
    </w:p>
    <w:p w:rsidR="000552FC" w:rsidRPr="00A77D68" w:rsidRDefault="000552FC" w:rsidP="000552FC">
      <w:pPr>
        <w:spacing w:after="0"/>
        <w:ind w:firstLine="567"/>
        <w:rPr>
          <w:sz w:val="18"/>
          <w:szCs w:val="18"/>
        </w:rPr>
      </w:pPr>
      <w:r w:rsidRPr="00A77D68">
        <w:rPr>
          <w:sz w:val="18"/>
          <w:szCs w:val="18"/>
        </w:rPr>
        <w:t>4.2.</w:t>
      </w:r>
      <w:r w:rsidR="00C61F2D" w:rsidRPr="00A77D68">
        <w:rPr>
          <w:sz w:val="18"/>
          <w:szCs w:val="18"/>
        </w:rPr>
        <w:t>4</w:t>
      </w:r>
      <w:r w:rsidR="009A759C" w:rsidRPr="00A77D68">
        <w:rPr>
          <w:sz w:val="18"/>
          <w:szCs w:val="18"/>
        </w:rPr>
        <w:t>1</w:t>
      </w:r>
      <w:r w:rsidRPr="00A77D68">
        <w:rPr>
          <w:sz w:val="18"/>
          <w:szCs w:val="18"/>
        </w:rPr>
        <w:t xml:space="preserve">. В течение 10 рабочих дней со дня оплаты Исполнителем </w:t>
      </w:r>
      <w:r w:rsidR="00AC2373" w:rsidRPr="00A77D68">
        <w:rPr>
          <w:sz w:val="18"/>
          <w:szCs w:val="18"/>
        </w:rPr>
        <w:t>вы</w:t>
      </w:r>
      <w:r w:rsidRPr="00A77D68">
        <w:rPr>
          <w:sz w:val="18"/>
          <w:szCs w:val="18"/>
        </w:rPr>
        <w:t>полненных обязательств по договору с Соисполнителем представлять Заказчику следующие документы:</w:t>
      </w:r>
    </w:p>
    <w:p w:rsidR="000552FC" w:rsidRPr="00A77D68" w:rsidRDefault="000552FC" w:rsidP="000552FC">
      <w:pPr>
        <w:spacing w:after="0"/>
        <w:ind w:firstLine="567"/>
        <w:rPr>
          <w:sz w:val="18"/>
          <w:szCs w:val="18"/>
        </w:rPr>
      </w:pPr>
      <w:r w:rsidRPr="00A77D68">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0552FC" w:rsidRPr="00A77D68" w:rsidRDefault="000552FC" w:rsidP="000552FC">
      <w:pPr>
        <w:spacing w:after="0"/>
        <w:ind w:firstLine="567"/>
        <w:rPr>
          <w:sz w:val="18"/>
          <w:szCs w:val="18"/>
        </w:rPr>
      </w:pPr>
      <w:proofErr w:type="gramStart"/>
      <w:r w:rsidRPr="00A77D68">
        <w:rPr>
          <w:sz w:val="18"/>
          <w:szCs w:val="18"/>
        </w:rPr>
        <w:t>б) копии платежных поручений, подтверждающих перечисление денежных средств Исполнителем Соисполнителю</w:t>
      </w:r>
      <w:r w:rsidR="00AC2373" w:rsidRPr="00A77D68">
        <w:rPr>
          <w:sz w:val="18"/>
          <w:szCs w:val="18"/>
        </w:rPr>
        <w:t>,</w:t>
      </w:r>
      <w:r w:rsidRPr="00A77D68">
        <w:rPr>
          <w:sz w:val="18"/>
          <w:szCs w:val="18"/>
        </w:rPr>
        <w:t xml:space="preserve"> – в случае если договором, заключенным между Исполнителем и привлеченным им Соисполнителем, предусмотрена оплата </w:t>
      </w:r>
      <w:r w:rsidR="003171DE" w:rsidRPr="00A77D68">
        <w:rPr>
          <w:sz w:val="18"/>
          <w:szCs w:val="18"/>
        </w:rPr>
        <w:t>ис</w:t>
      </w:r>
      <w:r w:rsidRPr="00A77D68">
        <w:rPr>
          <w:sz w:val="18"/>
          <w:szCs w:val="18"/>
        </w:rPr>
        <w:t xml:space="preserve">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w:t>
      </w:r>
      <w:r w:rsidR="003171DE" w:rsidRPr="00A77D68">
        <w:rPr>
          <w:sz w:val="18"/>
          <w:szCs w:val="18"/>
        </w:rPr>
        <w:t xml:space="preserve">рабочих </w:t>
      </w:r>
      <w:r w:rsidRPr="00A77D68">
        <w:rPr>
          <w:sz w:val="18"/>
          <w:szCs w:val="18"/>
        </w:rPr>
        <w:t>дней со дня оплаты Исполнителем обязательств, выполненных Соисполнителем).</w:t>
      </w:r>
      <w:proofErr w:type="gramEnd"/>
    </w:p>
    <w:p w:rsidR="000552FC" w:rsidRPr="00A77D68" w:rsidRDefault="000552FC" w:rsidP="000552FC">
      <w:pPr>
        <w:spacing w:after="0"/>
        <w:ind w:firstLine="567"/>
        <w:rPr>
          <w:sz w:val="18"/>
          <w:szCs w:val="18"/>
        </w:rPr>
      </w:pPr>
      <w:r w:rsidRPr="00A77D68">
        <w:rPr>
          <w:sz w:val="18"/>
          <w:szCs w:val="18"/>
        </w:rPr>
        <w:t>4.2.</w:t>
      </w:r>
      <w:r w:rsidR="009B4A62" w:rsidRPr="00A77D68">
        <w:rPr>
          <w:sz w:val="18"/>
          <w:szCs w:val="18"/>
        </w:rPr>
        <w:t>4</w:t>
      </w:r>
      <w:r w:rsidR="009A759C" w:rsidRPr="00A77D68">
        <w:rPr>
          <w:sz w:val="18"/>
          <w:szCs w:val="18"/>
        </w:rPr>
        <w:t>2</w:t>
      </w:r>
      <w:r w:rsidRPr="00A77D68">
        <w:rPr>
          <w:sz w:val="18"/>
          <w:szCs w:val="18"/>
        </w:rPr>
        <w:t xml:space="preserve">. Оплачивать </w:t>
      </w:r>
      <w:r w:rsidR="003171DE" w:rsidRPr="00A77D68">
        <w:rPr>
          <w:sz w:val="18"/>
          <w:szCs w:val="18"/>
        </w:rPr>
        <w:t>оказа</w:t>
      </w:r>
      <w:r w:rsidRPr="00A77D68">
        <w:rPr>
          <w:sz w:val="18"/>
          <w:szCs w:val="18"/>
        </w:rPr>
        <w:t>нные Соисполнителем услуги (</w:t>
      </w:r>
      <w:r w:rsidR="003171DE" w:rsidRPr="00A77D68">
        <w:rPr>
          <w:sz w:val="18"/>
          <w:szCs w:val="18"/>
        </w:rPr>
        <w:t>их</w:t>
      </w:r>
      <w:r w:rsidRPr="00A77D68">
        <w:rPr>
          <w:sz w:val="18"/>
          <w:szCs w:val="18"/>
        </w:rPr>
        <w:t xml:space="preserve"> результаты), отдельные этапы исполнения договора, заключенного с таким Соисполнителем</w:t>
      </w:r>
      <w:r w:rsidR="003171DE" w:rsidRPr="00A77D68">
        <w:rPr>
          <w:sz w:val="18"/>
          <w:szCs w:val="18"/>
        </w:rPr>
        <w:t>,</w:t>
      </w:r>
      <w:r w:rsidRPr="00A77D68">
        <w:rPr>
          <w:sz w:val="18"/>
          <w:szCs w:val="18"/>
        </w:rPr>
        <w:t xml:space="preserve"> в течение </w:t>
      </w:r>
      <w:r w:rsidR="001B35BC" w:rsidRPr="00A77D68">
        <w:rPr>
          <w:sz w:val="18"/>
          <w:szCs w:val="18"/>
        </w:rPr>
        <w:t>7</w:t>
      </w:r>
      <w:r w:rsidRPr="00A77D68">
        <w:rPr>
          <w:sz w:val="18"/>
          <w:szCs w:val="18"/>
        </w:rPr>
        <w:t xml:space="preserve"> рабочих дней </w:t>
      </w:r>
      <w:proofErr w:type="gramStart"/>
      <w:r w:rsidRPr="00A77D68">
        <w:rPr>
          <w:sz w:val="18"/>
          <w:szCs w:val="18"/>
        </w:rPr>
        <w:t>с даты подписания</w:t>
      </w:r>
      <w:proofErr w:type="gramEnd"/>
      <w:r w:rsidRPr="00A77D68">
        <w:rPr>
          <w:sz w:val="18"/>
          <w:szCs w:val="18"/>
        </w:rPr>
        <w:t xml:space="preserve"> Исполнителем документа о приемке оказанных усл</w:t>
      </w:r>
      <w:r w:rsidR="00AC2373" w:rsidRPr="00A77D68">
        <w:rPr>
          <w:sz w:val="18"/>
          <w:szCs w:val="18"/>
        </w:rPr>
        <w:t>уг (их</w:t>
      </w:r>
      <w:r w:rsidRPr="00A77D68">
        <w:rPr>
          <w:sz w:val="18"/>
          <w:szCs w:val="18"/>
        </w:rPr>
        <w:t xml:space="preserve"> результатов)</w:t>
      </w:r>
      <w:r w:rsidR="00AC2373" w:rsidRPr="00A77D68">
        <w:rPr>
          <w:sz w:val="18"/>
          <w:szCs w:val="18"/>
        </w:rPr>
        <w:t>,</w:t>
      </w:r>
      <w:r w:rsidRPr="00A77D68">
        <w:rPr>
          <w:sz w:val="18"/>
          <w:szCs w:val="18"/>
        </w:rPr>
        <w:t xml:space="preserve"> отдельных этапов исполнения договора.</w:t>
      </w:r>
    </w:p>
    <w:p w:rsidR="000552FC" w:rsidRPr="00A77D68" w:rsidRDefault="000552FC" w:rsidP="000552FC">
      <w:pPr>
        <w:spacing w:after="0"/>
        <w:ind w:firstLine="567"/>
        <w:rPr>
          <w:sz w:val="18"/>
          <w:szCs w:val="18"/>
        </w:rPr>
      </w:pPr>
      <w:r w:rsidRPr="00A77D68">
        <w:rPr>
          <w:sz w:val="18"/>
          <w:szCs w:val="18"/>
        </w:rPr>
        <w:t>4.2.</w:t>
      </w:r>
      <w:r w:rsidR="009B4A62" w:rsidRPr="00A77D68">
        <w:rPr>
          <w:sz w:val="18"/>
          <w:szCs w:val="18"/>
        </w:rPr>
        <w:t>4</w:t>
      </w:r>
      <w:r w:rsidR="009A759C" w:rsidRPr="00A77D68">
        <w:rPr>
          <w:sz w:val="18"/>
          <w:szCs w:val="18"/>
        </w:rPr>
        <w:t>3</w:t>
      </w:r>
      <w:r w:rsidRPr="00A77D68">
        <w:rPr>
          <w:sz w:val="18"/>
          <w:szCs w:val="18"/>
        </w:rPr>
        <w:t>. Нести гражданско-правовую ответственность перед Заказчиком за неисполнение или ненадлежащее исполнение условия о при</w:t>
      </w:r>
      <w:r w:rsidR="00AC2373" w:rsidRPr="00A77D68">
        <w:rPr>
          <w:sz w:val="18"/>
          <w:szCs w:val="18"/>
        </w:rPr>
        <w:t>влечении к исполнению Контракта</w:t>
      </w:r>
      <w:r w:rsidRPr="00A77D68">
        <w:rPr>
          <w:sz w:val="18"/>
          <w:szCs w:val="18"/>
        </w:rPr>
        <w:t xml:space="preserve"> </w:t>
      </w:r>
      <w:r w:rsidR="003171DE" w:rsidRPr="00A77D68">
        <w:rPr>
          <w:sz w:val="18"/>
          <w:szCs w:val="18"/>
        </w:rPr>
        <w:t>С</w:t>
      </w:r>
      <w:r w:rsidRPr="00A77D68">
        <w:rPr>
          <w:sz w:val="18"/>
          <w:szCs w:val="18"/>
        </w:rPr>
        <w:t>оисполнителей, в том числе:</w:t>
      </w:r>
    </w:p>
    <w:p w:rsidR="000552FC" w:rsidRPr="00A77D68" w:rsidRDefault="000552FC" w:rsidP="000552FC">
      <w:pPr>
        <w:spacing w:after="0"/>
        <w:ind w:firstLine="567"/>
        <w:rPr>
          <w:sz w:val="18"/>
          <w:szCs w:val="18"/>
        </w:rPr>
      </w:pPr>
      <w:r w:rsidRPr="00A77D68">
        <w:rPr>
          <w:sz w:val="18"/>
          <w:szCs w:val="18"/>
        </w:rPr>
        <w:lastRenderedPageBreak/>
        <w:t xml:space="preserve">а) за представление документов, указанных в </w:t>
      </w:r>
      <w:r w:rsidR="0026018A" w:rsidRPr="00A77D68">
        <w:rPr>
          <w:sz w:val="18"/>
          <w:szCs w:val="18"/>
        </w:rPr>
        <w:t>под</w:t>
      </w:r>
      <w:r w:rsidRPr="00A77D68">
        <w:rPr>
          <w:sz w:val="18"/>
          <w:szCs w:val="18"/>
        </w:rPr>
        <w:t>пунктах 4.2.3</w:t>
      </w:r>
      <w:r w:rsidR="009A759C" w:rsidRPr="00A77D68">
        <w:rPr>
          <w:sz w:val="18"/>
          <w:szCs w:val="18"/>
        </w:rPr>
        <w:t>9</w:t>
      </w:r>
      <w:r w:rsidR="008D6A0D" w:rsidRPr="00A77D68">
        <w:rPr>
          <w:sz w:val="18"/>
          <w:szCs w:val="18"/>
        </w:rPr>
        <w:t>-4.2.4</w:t>
      </w:r>
      <w:r w:rsidR="009A759C" w:rsidRPr="00A77D68">
        <w:rPr>
          <w:sz w:val="18"/>
          <w:szCs w:val="18"/>
        </w:rPr>
        <w:t>1</w:t>
      </w:r>
      <w:r w:rsidRPr="00A77D68">
        <w:rPr>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0552FC" w:rsidRPr="00A77D68" w:rsidRDefault="000552FC" w:rsidP="000552FC">
      <w:pPr>
        <w:spacing w:after="0"/>
        <w:ind w:firstLine="567"/>
        <w:rPr>
          <w:sz w:val="18"/>
          <w:szCs w:val="18"/>
        </w:rPr>
      </w:pPr>
      <w:r w:rsidRPr="00A77D68">
        <w:rPr>
          <w:sz w:val="18"/>
          <w:szCs w:val="18"/>
        </w:rPr>
        <w:t xml:space="preserve">б) за </w:t>
      </w:r>
      <w:proofErr w:type="spellStart"/>
      <w:r w:rsidRPr="00A77D68">
        <w:rPr>
          <w:sz w:val="18"/>
          <w:szCs w:val="18"/>
        </w:rPr>
        <w:t>непривлечение</w:t>
      </w:r>
      <w:proofErr w:type="spellEnd"/>
      <w:r w:rsidRPr="00A77D68">
        <w:rPr>
          <w:sz w:val="18"/>
          <w:szCs w:val="18"/>
        </w:rPr>
        <w:t xml:space="preserve"> Соисполнителей в об</w:t>
      </w:r>
      <w:r w:rsidR="0026018A" w:rsidRPr="00A77D68">
        <w:rPr>
          <w:sz w:val="18"/>
          <w:szCs w:val="18"/>
        </w:rPr>
        <w:t>ъеме, установленном в Контракте;</w:t>
      </w:r>
    </w:p>
    <w:p w:rsidR="0026018A" w:rsidRPr="00A77D68" w:rsidRDefault="0026018A" w:rsidP="0026018A">
      <w:pPr>
        <w:spacing w:after="0"/>
        <w:ind w:firstLine="567"/>
        <w:rPr>
          <w:sz w:val="18"/>
          <w:szCs w:val="18"/>
        </w:rPr>
      </w:pPr>
      <w:r w:rsidRPr="00A77D68">
        <w:rPr>
          <w:sz w:val="18"/>
          <w:szCs w:val="18"/>
        </w:rPr>
        <w:t>4.2.44. Возвратить сумму излишне полученных денежных сре</w:t>
      </w:r>
      <w:proofErr w:type="gramStart"/>
      <w:r w:rsidRPr="00A77D68">
        <w:rPr>
          <w:sz w:val="18"/>
          <w:szCs w:val="18"/>
        </w:rPr>
        <w:t>дств в сл</w:t>
      </w:r>
      <w:proofErr w:type="gramEnd"/>
      <w:r w:rsidRPr="00A77D68">
        <w:rPr>
          <w:sz w:val="18"/>
          <w:szCs w:val="18"/>
        </w:rPr>
        <w:t>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0552FC" w:rsidRPr="00A77D68" w:rsidRDefault="000552FC" w:rsidP="000552FC">
      <w:pPr>
        <w:spacing w:after="0"/>
        <w:ind w:firstLine="567"/>
        <w:rPr>
          <w:b/>
          <w:sz w:val="18"/>
          <w:szCs w:val="18"/>
        </w:rPr>
      </w:pPr>
      <w:r w:rsidRPr="00A77D68">
        <w:rPr>
          <w:b/>
          <w:sz w:val="18"/>
          <w:szCs w:val="18"/>
        </w:rPr>
        <w:t>4.3. Заказчик вправе:</w:t>
      </w:r>
    </w:p>
    <w:p w:rsidR="000552FC" w:rsidRPr="00A77D68" w:rsidRDefault="000552FC" w:rsidP="000552FC">
      <w:pPr>
        <w:spacing w:after="0"/>
        <w:ind w:firstLine="567"/>
        <w:rPr>
          <w:sz w:val="18"/>
          <w:szCs w:val="18"/>
        </w:rPr>
      </w:pPr>
      <w:r w:rsidRPr="00A77D68">
        <w:rPr>
          <w:sz w:val="18"/>
          <w:szCs w:val="18"/>
        </w:rPr>
        <w:t>4.3.1. Требовать от Исполнителя надлежащего исполнения принятых на себя обязательств в соответствии с настоящим Контрактом.</w:t>
      </w:r>
    </w:p>
    <w:p w:rsidR="000552FC" w:rsidRPr="00A77D68" w:rsidRDefault="000552FC" w:rsidP="000552FC">
      <w:pPr>
        <w:spacing w:after="0"/>
        <w:ind w:firstLine="567"/>
        <w:rPr>
          <w:sz w:val="18"/>
          <w:szCs w:val="18"/>
        </w:rPr>
      </w:pPr>
      <w:r w:rsidRPr="00A77D68">
        <w:rPr>
          <w:sz w:val="18"/>
          <w:szCs w:val="18"/>
        </w:rPr>
        <w:t>4.3.2. Предоставить ответственным лицам право в присутствии законного представителя Исполнителя:</w:t>
      </w:r>
    </w:p>
    <w:p w:rsidR="00C03E74" w:rsidRPr="00A77D68" w:rsidRDefault="000552FC" w:rsidP="00C03E74">
      <w:pPr>
        <w:spacing w:after="0"/>
        <w:ind w:firstLine="567"/>
        <w:rPr>
          <w:sz w:val="18"/>
          <w:szCs w:val="18"/>
        </w:rPr>
      </w:pPr>
      <w:r w:rsidRPr="00A77D68">
        <w:rPr>
          <w:sz w:val="18"/>
          <w:szCs w:val="18"/>
        </w:rPr>
        <w:t>-   производить контрольное взвешивание блюд;</w:t>
      </w:r>
    </w:p>
    <w:p w:rsidR="00C03E74" w:rsidRPr="00A77D68" w:rsidRDefault="00C03E74" w:rsidP="00C03E74">
      <w:pPr>
        <w:spacing w:after="0"/>
        <w:ind w:firstLine="567"/>
        <w:rPr>
          <w:sz w:val="18"/>
          <w:szCs w:val="18"/>
        </w:rPr>
      </w:pPr>
      <w:r w:rsidRPr="00A77D68">
        <w:rPr>
          <w:rFonts w:eastAsia="Calibri"/>
          <w:sz w:val="18"/>
          <w:szCs w:val="18"/>
        </w:rPr>
        <w:t xml:space="preserve">- проверять помещения согласно </w:t>
      </w:r>
      <w:r w:rsidR="0026018A" w:rsidRPr="00A77D68">
        <w:rPr>
          <w:rFonts w:eastAsia="Calibri"/>
          <w:sz w:val="18"/>
          <w:szCs w:val="18"/>
        </w:rPr>
        <w:t>под</w:t>
      </w:r>
      <w:r w:rsidRPr="00A77D68">
        <w:rPr>
          <w:rFonts w:eastAsia="Calibri"/>
          <w:sz w:val="18"/>
          <w:szCs w:val="18"/>
        </w:rPr>
        <w:t>пункту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552FC" w:rsidRPr="00A77D68" w:rsidRDefault="000552FC" w:rsidP="000552FC">
      <w:pPr>
        <w:spacing w:after="0"/>
        <w:ind w:firstLine="567"/>
        <w:rPr>
          <w:sz w:val="18"/>
          <w:szCs w:val="18"/>
        </w:rPr>
      </w:pPr>
      <w:r w:rsidRPr="00A77D68">
        <w:rPr>
          <w:sz w:val="18"/>
          <w:szCs w:val="18"/>
        </w:rPr>
        <w:t xml:space="preserve">4.3.3. Предъявлять Исполнителю обоснованные претензии по качеству услуг, оказываемых в рамках </w:t>
      </w:r>
      <w:r w:rsidR="00140F5F" w:rsidRPr="00A77D68">
        <w:rPr>
          <w:sz w:val="18"/>
          <w:szCs w:val="18"/>
        </w:rPr>
        <w:t>исполнения К</w:t>
      </w:r>
      <w:r w:rsidRPr="00A77D68">
        <w:rPr>
          <w:sz w:val="18"/>
          <w:szCs w:val="18"/>
        </w:rPr>
        <w:t>онтракта.</w:t>
      </w:r>
    </w:p>
    <w:p w:rsidR="000552FC" w:rsidRPr="00A77D68" w:rsidRDefault="000552FC" w:rsidP="000552FC">
      <w:pPr>
        <w:spacing w:after="0"/>
        <w:ind w:firstLine="567"/>
        <w:rPr>
          <w:sz w:val="18"/>
          <w:szCs w:val="18"/>
        </w:rPr>
      </w:pPr>
      <w:r w:rsidRPr="00A77D68">
        <w:rPr>
          <w:sz w:val="18"/>
          <w:szCs w:val="18"/>
        </w:rPr>
        <w:t>4.3.4. Проверять качество оказываемых услуг, не вмешиваясь в оперативно-хозяйственную деятельность Исполнителя.</w:t>
      </w:r>
    </w:p>
    <w:p w:rsidR="000552FC" w:rsidRPr="00A77D68" w:rsidRDefault="000552FC" w:rsidP="000552FC">
      <w:pPr>
        <w:spacing w:after="0"/>
        <w:ind w:firstLine="567"/>
        <w:rPr>
          <w:sz w:val="18"/>
          <w:szCs w:val="18"/>
        </w:rPr>
      </w:pPr>
      <w:r w:rsidRPr="00A77D68">
        <w:rPr>
          <w:sz w:val="18"/>
          <w:szCs w:val="18"/>
        </w:rPr>
        <w:t xml:space="preserve">4.3.6. Осуществлять проверку производственных площадей Исполнителя и/или его </w:t>
      </w:r>
      <w:r w:rsidR="003171DE" w:rsidRPr="00A77D68">
        <w:rPr>
          <w:sz w:val="18"/>
          <w:szCs w:val="18"/>
        </w:rPr>
        <w:t>п</w:t>
      </w:r>
      <w:r w:rsidRPr="00A77D68">
        <w:rPr>
          <w:sz w:val="18"/>
          <w:szCs w:val="18"/>
        </w:rPr>
        <w:t xml:space="preserve">оставщиков по изготовлению полуфабрикатов и/или полуфабрикатов высокой степени </w:t>
      </w:r>
      <w:proofErr w:type="gramStart"/>
      <w:r w:rsidRPr="00A77D68">
        <w:rPr>
          <w:sz w:val="18"/>
          <w:szCs w:val="18"/>
        </w:rPr>
        <w:t>готовности</w:t>
      </w:r>
      <w:proofErr w:type="gramEnd"/>
      <w:r w:rsidRPr="00A77D68">
        <w:rPr>
          <w:sz w:val="18"/>
          <w:szCs w:val="18"/>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552FC" w:rsidRPr="00A77D68" w:rsidRDefault="000552FC" w:rsidP="000552FC">
      <w:pPr>
        <w:spacing w:after="0"/>
        <w:ind w:firstLine="567"/>
        <w:rPr>
          <w:sz w:val="18"/>
          <w:szCs w:val="18"/>
        </w:rPr>
      </w:pPr>
      <w:r w:rsidRPr="00A77D68">
        <w:rPr>
          <w:sz w:val="18"/>
          <w:szCs w:val="18"/>
        </w:rPr>
        <w:t xml:space="preserve">1) перед заключением </w:t>
      </w:r>
      <w:r w:rsidR="003171DE" w:rsidRPr="00A77D68">
        <w:rPr>
          <w:sz w:val="18"/>
          <w:szCs w:val="18"/>
        </w:rPr>
        <w:t>К</w:t>
      </w:r>
      <w:r w:rsidRPr="00A77D68">
        <w:rPr>
          <w:sz w:val="18"/>
          <w:szCs w:val="18"/>
        </w:rPr>
        <w:t>онтракта;</w:t>
      </w:r>
    </w:p>
    <w:p w:rsidR="000552FC" w:rsidRPr="00A77D68" w:rsidRDefault="000552FC" w:rsidP="000552FC">
      <w:pPr>
        <w:spacing w:after="0"/>
        <w:ind w:firstLine="567"/>
        <w:rPr>
          <w:sz w:val="18"/>
          <w:szCs w:val="18"/>
        </w:rPr>
      </w:pPr>
      <w:r w:rsidRPr="00A77D68">
        <w:rPr>
          <w:sz w:val="18"/>
          <w:szCs w:val="18"/>
        </w:rPr>
        <w:t xml:space="preserve">2) в случае смены Исполнителем собственных и/или арендованных производственных помещений, а также в случае смены Исполнителем </w:t>
      </w:r>
      <w:r w:rsidR="003171DE" w:rsidRPr="00A77D68">
        <w:rPr>
          <w:sz w:val="18"/>
          <w:szCs w:val="18"/>
        </w:rPr>
        <w:t>п</w:t>
      </w:r>
      <w:r w:rsidRPr="00A77D68">
        <w:rPr>
          <w:sz w:val="18"/>
          <w:szCs w:val="18"/>
        </w:rPr>
        <w:t>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552FC" w:rsidRPr="00A77D68" w:rsidRDefault="000552FC" w:rsidP="000552FC">
      <w:pPr>
        <w:spacing w:after="0"/>
        <w:ind w:firstLine="567"/>
        <w:rPr>
          <w:sz w:val="18"/>
          <w:szCs w:val="18"/>
        </w:rPr>
      </w:pPr>
      <w:r w:rsidRPr="00A77D68">
        <w:rPr>
          <w:sz w:val="18"/>
          <w:szCs w:val="18"/>
        </w:rPr>
        <w:t>3) в случае поступления жалобы на качество сырья от учащихся, родителей и иных заинтересованных третьих лиц;</w:t>
      </w:r>
    </w:p>
    <w:p w:rsidR="000552FC" w:rsidRPr="00A77D68" w:rsidRDefault="000552FC" w:rsidP="000552FC">
      <w:pPr>
        <w:spacing w:after="0"/>
        <w:ind w:firstLine="567"/>
        <w:rPr>
          <w:sz w:val="18"/>
          <w:szCs w:val="18"/>
        </w:rPr>
      </w:pPr>
      <w:r w:rsidRPr="00A77D68">
        <w:rPr>
          <w:sz w:val="18"/>
          <w:szCs w:val="18"/>
        </w:rPr>
        <w:t xml:space="preserve">4) раз в полгода независимо от отсутствия жалоб или смены Исполнителем </w:t>
      </w:r>
      <w:r w:rsidR="00140F5F" w:rsidRPr="00A77D68">
        <w:rPr>
          <w:sz w:val="18"/>
          <w:szCs w:val="18"/>
        </w:rPr>
        <w:t>п</w:t>
      </w:r>
      <w:r w:rsidRPr="00A77D68">
        <w:rPr>
          <w:sz w:val="18"/>
          <w:szCs w:val="18"/>
        </w:rPr>
        <w:t>оставщика полуфабрикатов и/или полуфабрикатов высокой степени готовности.</w:t>
      </w:r>
    </w:p>
    <w:p w:rsidR="000552FC" w:rsidRPr="00A77D68" w:rsidRDefault="000552FC" w:rsidP="000552FC">
      <w:pPr>
        <w:spacing w:after="0"/>
        <w:ind w:firstLine="567"/>
        <w:rPr>
          <w:sz w:val="18"/>
          <w:szCs w:val="18"/>
        </w:rPr>
      </w:pPr>
      <w:r w:rsidRPr="00A77D68">
        <w:rPr>
          <w:sz w:val="18"/>
          <w:szCs w:val="18"/>
        </w:rPr>
        <w:t xml:space="preserve">Все затраты по доставке проверяющих лиц от Заказчика несет Исполнитель. </w:t>
      </w:r>
    </w:p>
    <w:p w:rsidR="000552FC" w:rsidRPr="00A77D68" w:rsidRDefault="000552FC" w:rsidP="003171DE">
      <w:pPr>
        <w:spacing w:after="0"/>
        <w:ind w:firstLine="567"/>
        <w:rPr>
          <w:sz w:val="18"/>
          <w:szCs w:val="18"/>
        </w:rPr>
      </w:pPr>
      <w:r w:rsidRPr="00A77D68">
        <w:rPr>
          <w:sz w:val="18"/>
          <w:szCs w:val="18"/>
        </w:rPr>
        <w:t xml:space="preserve">По результатам такой проверки составляется </w:t>
      </w:r>
      <w:r w:rsidR="00140F5F" w:rsidRPr="00A77D68">
        <w:rPr>
          <w:sz w:val="18"/>
          <w:szCs w:val="18"/>
        </w:rPr>
        <w:t>а</w:t>
      </w:r>
      <w:r w:rsidRPr="00A77D68">
        <w:rPr>
          <w:sz w:val="18"/>
          <w:szCs w:val="18"/>
        </w:rPr>
        <w:t xml:space="preserve">кт Заказчика. </w:t>
      </w:r>
    </w:p>
    <w:p w:rsidR="000552FC" w:rsidRPr="00A77D68" w:rsidRDefault="000552FC" w:rsidP="000552FC">
      <w:pPr>
        <w:spacing w:after="0"/>
        <w:ind w:firstLine="567"/>
        <w:rPr>
          <w:b/>
          <w:sz w:val="18"/>
          <w:szCs w:val="18"/>
        </w:rPr>
      </w:pPr>
      <w:r w:rsidRPr="00A77D68">
        <w:rPr>
          <w:b/>
          <w:sz w:val="18"/>
          <w:szCs w:val="18"/>
        </w:rPr>
        <w:t>4.4. Исполнитель вправе:</w:t>
      </w:r>
    </w:p>
    <w:p w:rsidR="000552FC" w:rsidRPr="00A77D68" w:rsidRDefault="000552FC" w:rsidP="000552FC">
      <w:pPr>
        <w:spacing w:after="0"/>
        <w:ind w:firstLine="567"/>
        <w:rPr>
          <w:sz w:val="18"/>
          <w:szCs w:val="18"/>
        </w:rPr>
      </w:pPr>
      <w:r w:rsidRPr="00A77D68">
        <w:rPr>
          <w:sz w:val="18"/>
          <w:szCs w:val="18"/>
        </w:rPr>
        <w:t>4.4.1. Получить оплату надлежащим образом оказанных услуг, согласно настоящему Контракту.</w:t>
      </w:r>
    </w:p>
    <w:p w:rsidR="000552FC" w:rsidRPr="00A77D68" w:rsidRDefault="000552FC" w:rsidP="000552FC">
      <w:pPr>
        <w:spacing w:after="0"/>
        <w:ind w:firstLine="567"/>
        <w:rPr>
          <w:sz w:val="18"/>
          <w:szCs w:val="18"/>
        </w:rPr>
      </w:pPr>
      <w:r w:rsidRPr="00A77D68">
        <w:rPr>
          <w:sz w:val="18"/>
          <w:szCs w:val="18"/>
        </w:rPr>
        <w:t>4.4.2. Предложить измененное Меню в соответствии с действующим законодательством</w:t>
      </w:r>
      <w:r w:rsidR="003171DE" w:rsidRPr="00A77D68">
        <w:rPr>
          <w:sz w:val="18"/>
          <w:szCs w:val="18"/>
        </w:rPr>
        <w:t xml:space="preserve"> Российской Федерации</w:t>
      </w:r>
      <w:r w:rsidRPr="00A77D68">
        <w:rPr>
          <w:sz w:val="18"/>
          <w:szCs w:val="18"/>
        </w:rPr>
        <w:t>.</w:t>
      </w:r>
    </w:p>
    <w:p w:rsidR="000552FC" w:rsidRPr="00A77D68" w:rsidRDefault="000552FC" w:rsidP="000552FC">
      <w:pPr>
        <w:spacing w:after="0"/>
        <w:ind w:firstLine="567"/>
        <w:rPr>
          <w:sz w:val="18"/>
          <w:szCs w:val="18"/>
        </w:rPr>
      </w:pPr>
      <w:r w:rsidRPr="00A77D68">
        <w:rPr>
          <w:sz w:val="18"/>
          <w:szCs w:val="18"/>
        </w:rPr>
        <w:t>4.4.3. Производить замену продуктов, согласно взаимозаменяемости продуктов</w:t>
      </w:r>
      <w:r w:rsidR="008F5CAB" w:rsidRPr="00A77D68">
        <w:rPr>
          <w:sz w:val="18"/>
          <w:szCs w:val="18"/>
        </w:rPr>
        <w:t xml:space="preserve"> в соответствии с требованиями Приложения № 11 к </w:t>
      </w:r>
      <w:proofErr w:type="spellStart"/>
      <w:r w:rsidR="008F5CAB" w:rsidRPr="00A77D68">
        <w:rPr>
          <w:sz w:val="18"/>
          <w:szCs w:val="18"/>
        </w:rPr>
        <w:t>СанПиН</w:t>
      </w:r>
      <w:proofErr w:type="spellEnd"/>
      <w:r w:rsidR="008F5CAB" w:rsidRPr="00A77D68">
        <w:rPr>
          <w:sz w:val="18"/>
          <w:szCs w:val="18"/>
        </w:rPr>
        <w:t xml:space="preserve"> 2.3/2.4.3590-20,</w:t>
      </w:r>
      <w:r w:rsidRPr="00A77D68">
        <w:rPr>
          <w:sz w:val="18"/>
          <w:szCs w:val="18"/>
        </w:rPr>
        <w:t xml:space="preserve"> согласно действующему законодательству </w:t>
      </w:r>
      <w:r w:rsidR="003171DE" w:rsidRPr="00A77D68">
        <w:rPr>
          <w:sz w:val="18"/>
          <w:szCs w:val="18"/>
        </w:rPr>
        <w:t xml:space="preserve">Российской Федерации </w:t>
      </w:r>
      <w:r w:rsidRPr="00A77D68">
        <w:rPr>
          <w:sz w:val="18"/>
          <w:szCs w:val="18"/>
        </w:rPr>
        <w:t>при приготовлении блюд по Меню с последующим уведомлением Заказчика.</w:t>
      </w:r>
    </w:p>
    <w:p w:rsidR="000552FC" w:rsidRPr="00A77D68" w:rsidRDefault="000552FC" w:rsidP="000552FC">
      <w:pPr>
        <w:spacing w:after="0"/>
        <w:ind w:firstLine="567"/>
        <w:rPr>
          <w:sz w:val="18"/>
          <w:szCs w:val="18"/>
        </w:rPr>
      </w:pPr>
      <w:r w:rsidRPr="00A77D68">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r w:rsidR="003171DE" w:rsidRPr="00A77D68">
        <w:rPr>
          <w:sz w:val="18"/>
          <w:szCs w:val="18"/>
        </w:rPr>
        <w:t xml:space="preserve"> </w:t>
      </w:r>
    </w:p>
    <w:p w:rsidR="00C33763" w:rsidRPr="00A77D68" w:rsidRDefault="00906642" w:rsidP="00140F5F">
      <w:pPr>
        <w:spacing w:after="0"/>
        <w:ind w:firstLine="567"/>
        <w:rPr>
          <w:rFonts w:eastAsia="Calibri"/>
          <w:sz w:val="18"/>
          <w:szCs w:val="18"/>
        </w:rPr>
      </w:pPr>
      <w:r w:rsidRPr="00A77D68">
        <w:rPr>
          <w:rFonts w:eastAsia="Calibri"/>
          <w:sz w:val="18"/>
          <w:szCs w:val="18"/>
        </w:rPr>
        <w:t xml:space="preserve">4.4.5. </w:t>
      </w:r>
      <w:r w:rsidR="000552FC" w:rsidRPr="00A77D68">
        <w:rPr>
          <w:rFonts w:eastAsia="Calibri"/>
          <w:sz w:val="18"/>
          <w:szCs w:val="18"/>
        </w:rPr>
        <w:t xml:space="preserve">В случае неисполнения или ненадлежащего исполнения </w:t>
      </w:r>
      <w:r w:rsidR="008F5CAB" w:rsidRPr="00A77D68">
        <w:rPr>
          <w:rFonts w:eastAsia="Calibri"/>
          <w:sz w:val="18"/>
          <w:szCs w:val="18"/>
        </w:rPr>
        <w:t>С</w:t>
      </w:r>
      <w:r w:rsidR="000552FC" w:rsidRPr="00A77D68">
        <w:rPr>
          <w:rFonts w:eastAsia="Calibri"/>
          <w:sz w:val="18"/>
          <w:szCs w:val="18"/>
        </w:rPr>
        <w:t>оисполнителем обязательств, предусмотренных договором, заключенным с Исполнителем</w:t>
      </w:r>
      <w:r w:rsidR="008F5CAB" w:rsidRPr="00A77D68">
        <w:rPr>
          <w:rFonts w:eastAsia="Calibri"/>
          <w:sz w:val="18"/>
          <w:szCs w:val="18"/>
        </w:rPr>
        <w:t xml:space="preserve"> во исполнение </w:t>
      </w:r>
      <w:r w:rsidR="0005680F" w:rsidRPr="00A77D68">
        <w:rPr>
          <w:rFonts w:eastAsia="Calibri"/>
          <w:sz w:val="18"/>
          <w:szCs w:val="18"/>
        </w:rPr>
        <w:t>под</w:t>
      </w:r>
      <w:r w:rsidR="008F5CAB" w:rsidRPr="00A77D68">
        <w:rPr>
          <w:rFonts w:eastAsia="Calibri"/>
          <w:sz w:val="18"/>
          <w:szCs w:val="18"/>
        </w:rPr>
        <w:t>пункта 4.2.3</w:t>
      </w:r>
      <w:r w:rsidR="009A759C" w:rsidRPr="00A77D68">
        <w:rPr>
          <w:rFonts w:eastAsia="Calibri"/>
          <w:sz w:val="18"/>
          <w:szCs w:val="18"/>
        </w:rPr>
        <w:t>8</w:t>
      </w:r>
      <w:r w:rsidR="008F5CAB" w:rsidRPr="00A77D68">
        <w:rPr>
          <w:rFonts w:eastAsia="Calibri"/>
          <w:sz w:val="18"/>
          <w:szCs w:val="18"/>
        </w:rPr>
        <w:t xml:space="preserve"> Контракта,</w:t>
      </w:r>
      <w:r w:rsidR="000552FC" w:rsidRPr="00A77D68">
        <w:rPr>
          <w:rFonts w:eastAsia="Calibri"/>
          <w:sz w:val="18"/>
          <w:szCs w:val="18"/>
        </w:rPr>
        <w:t xml:space="preserve"> осуществлять замену </w:t>
      </w:r>
      <w:r w:rsidR="008F5CAB" w:rsidRPr="00A77D68">
        <w:rPr>
          <w:rFonts w:eastAsia="Calibri"/>
          <w:sz w:val="18"/>
          <w:szCs w:val="18"/>
        </w:rPr>
        <w:t>С</w:t>
      </w:r>
      <w:r w:rsidR="000552FC" w:rsidRPr="00A77D68">
        <w:rPr>
          <w:rFonts w:eastAsia="Calibri"/>
          <w:sz w:val="18"/>
          <w:szCs w:val="18"/>
        </w:rPr>
        <w:t xml:space="preserve">оисполнителя, с которым ранее был заключен договор, на другого </w:t>
      </w:r>
      <w:r w:rsidR="008F5CAB" w:rsidRPr="00A77D68">
        <w:rPr>
          <w:rFonts w:eastAsia="Calibri"/>
          <w:sz w:val="18"/>
          <w:szCs w:val="18"/>
        </w:rPr>
        <w:t>С</w:t>
      </w:r>
      <w:r w:rsidR="000552FC" w:rsidRPr="00A77D68">
        <w:rPr>
          <w:rFonts w:eastAsia="Calibri"/>
          <w:sz w:val="18"/>
          <w:szCs w:val="18"/>
        </w:rPr>
        <w:t>оисполнителя.</w:t>
      </w:r>
    </w:p>
    <w:p w:rsidR="00C33763" w:rsidRPr="00A77D68" w:rsidRDefault="00906642" w:rsidP="000552FC">
      <w:pPr>
        <w:spacing w:after="0"/>
        <w:ind w:firstLine="567"/>
        <w:rPr>
          <w:rFonts w:eastAsia="Calibri"/>
          <w:sz w:val="18"/>
          <w:szCs w:val="18"/>
        </w:rPr>
      </w:pPr>
      <w:r w:rsidRPr="00A77D68">
        <w:rPr>
          <w:rFonts w:eastAsia="Calibri"/>
          <w:sz w:val="18"/>
          <w:szCs w:val="18"/>
        </w:rPr>
        <w:t xml:space="preserve">4.4.7. </w:t>
      </w:r>
      <w:r w:rsidR="00C33763" w:rsidRPr="00A77D68">
        <w:rPr>
          <w:rFonts w:eastAsia="Calibri"/>
          <w:sz w:val="18"/>
          <w:szCs w:val="18"/>
        </w:rPr>
        <w:t>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552FC" w:rsidRPr="00A77D68" w:rsidRDefault="000552FC" w:rsidP="000552FC">
      <w:pPr>
        <w:tabs>
          <w:tab w:val="left" w:pos="0"/>
          <w:tab w:val="left" w:pos="485"/>
          <w:tab w:val="left" w:leader="underscore" w:pos="2880"/>
          <w:tab w:val="left" w:pos="5614"/>
        </w:tabs>
        <w:rPr>
          <w:sz w:val="18"/>
          <w:szCs w:val="18"/>
        </w:rPr>
      </w:pPr>
    </w:p>
    <w:p w:rsidR="000552FC" w:rsidRPr="00A77D68" w:rsidRDefault="000552FC" w:rsidP="003B27DF">
      <w:pPr>
        <w:tabs>
          <w:tab w:val="left" w:pos="0"/>
          <w:tab w:val="left" w:pos="485"/>
          <w:tab w:val="left" w:leader="underscore" w:pos="2880"/>
        </w:tabs>
        <w:spacing w:after="0"/>
        <w:ind w:firstLine="539"/>
        <w:jc w:val="center"/>
        <w:rPr>
          <w:b/>
          <w:bCs/>
          <w:sz w:val="18"/>
          <w:szCs w:val="18"/>
        </w:rPr>
      </w:pPr>
      <w:r w:rsidRPr="00A77D68">
        <w:rPr>
          <w:b/>
          <w:bCs/>
          <w:sz w:val="18"/>
          <w:szCs w:val="18"/>
        </w:rPr>
        <w:t xml:space="preserve">5. ОБЕСПЕЧЕНИЕ ИСПОЛНЕНИЯ КОНТРАКТА </w:t>
      </w:r>
    </w:p>
    <w:p w:rsidR="000552FC" w:rsidRPr="00A77D68" w:rsidRDefault="000552FC" w:rsidP="000552FC">
      <w:pPr>
        <w:tabs>
          <w:tab w:val="left" w:pos="0"/>
        </w:tabs>
        <w:spacing w:after="0"/>
        <w:ind w:firstLine="567"/>
        <w:rPr>
          <w:sz w:val="18"/>
          <w:szCs w:val="18"/>
        </w:rPr>
      </w:pPr>
      <w:r w:rsidRPr="00A77D68">
        <w:rPr>
          <w:sz w:val="18"/>
          <w:szCs w:val="18"/>
        </w:rPr>
        <w:t>5.1.</w:t>
      </w:r>
      <w:r w:rsidRPr="00A77D68">
        <w:rPr>
          <w:sz w:val="18"/>
          <w:szCs w:val="18"/>
        </w:rPr>
        <w:tab/>
        <w:t xml:space="preserve">Исполнение Контракта может обеспечиваться предоставлением </w:t>
      </w:r>
      <w:r w:rsidR="00195245" w:rsidRPr="00A77D68">
        <w:rPr>
          <w:sz w:val="18"/>
          <w:szCs w:val="18"/>
        </w:rPr>
        <w:t xml:space="preserve">независимой гарантии, выданной в соответствии с требованиями статьи </w:t>
      </w:r>
      <w:r w:rsidRPr="00A77D68">
        <w:rPr>
          <w:sz w:val="18"/>
          <w:szCs w:val="18"/>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195245" w:rsidRPr="00A77D68">
        <w:rPr>
          <w:sz w:val="18"/>
          <w:szCs w:val="18"/>
        </w:rPr>
        <w:t xml:space="preserve">независимой </w:t>
      </w:r>
      <w:r w:rsidRPr="00A77D68">
        <w:rPr>
          <w:sz w:val="18"/>
          <w:szCs w:val="18"/>
        </w:rPr>
        <w:t>гарантии определяются в соответствии с требованиями Федерального закона №</w:t>
      </w:r>
      <w:r w:rsidR="00F24D2E" w:rsidRPr="00A77D68">
        <w:rPr>
          <w:sz w:val="18"/>
          <w:szCs w:val="18"/>
        </w:rPr>
        <w:t xml:space="preserve"> </w:t>
      </w:r>
      <w:r w:rsidRPr="00A77D68">
        <w:rPr>
          <w:sz w:val="18"/>
          <w:szCs w:val="18"/>
        </w:rPr>
        <w:t xml:space="preserve">44-ФЗ участником закупки, с которым заключается Контракт, самостоятельно. При этом срок действия </w:t>
      </w:r>
      <w:r w:rsidR="00F24D2E" w:rsidRPr="00A77D68">
        <w:rPr>
          <w:sz w:val="18"/>
          <w:szCs w:val="18"/>
        </w:rPr>
        <w:t>независимой</w:t>
      </w:r>
      <w:r w:rsidRPr="00A77D68">
        <w:rPr>
          <w:sz w:val="18"/>
          <w:szCs w:val="18"/>
        </w:rPr>
        <w:t xml:space="preserve"> гарантии должен превышать предусмотренный Контрактом срок исполнения обязательств, которые должны быть обеспечены такой </w:t>
      </w:r>
      <w:r w:rsidR="00F24D2E" w:rsidRPr="00A77D68">
        <w:rPr>
          <w:sz w:val="18"/>
          <w:szCs w:val="18"/>
        </w:rPr>
        <w:t>независим</w:t>
      </w:r>
      <w:r w:rsidRPr="00A77D68">
        <w:rPr>
          <w:sz w:val="18"/>
          <w:szCs w:val="18"/>
        </w:rPr>
        <w:t>ой гарантией, не менее чем на один месяц, в том числе в случае его изменения в соответствии со статьей 95 Федерального закона № 44-ФЗ.</w:t>
      </w:r>
    </w:p>
    <w:p w:rsidR="000552FC" w:rsidRPr="00A77D68" w:rsidRDefault="000552FC" w:rsidP="00423BD3">
      <w:pPr>
        <w:spacing w:after="0"/>
        <w:ind w:firstLine="539"/>
        <w:rPr>
          <w:sz w:val="18"/>
          <w:szCs w:val="18"/>
        </w:rPr>
      </w:pPr>
      <w:r w:rsidRPr="00A77D68">
        <w:rPr>
          <w:sz w:val="18"/>
          <w:szCs w:val="18"/>
        </w:rPr>
        <w:t>5.2. Размер обеспечения исполнения контракта составляет 5% от начальной (максимальной) цены контракта, что составляет</w:t>
      </w:r>
      <w:r w:rsidR="00C12F0A" w:rsidRPr="00A77D68">
        <w:rPr>
          <w:b/>
          <w:sz w:val="18"/>
          <w:szCs w:val="18"/>
        </w:rPr>
        <w:t xml:space="preserve"> </w:t>
      </w:r>
      <w:r w:rsidR="00636130" w:rsidRPr="00A77D68">
        <w:rPr>
          <w:b/>
          <w:sz w:val="18"/>
          <w:szCs w:val="18"/>
        </w:rPr>
        <w:t>33</w:t>
      </w:r>
      <w:r w:rsidR="005F3EA3" w:rsidRPr="00A77D68">
        <w:rPr>
          <w:b/>
          <w:sz w:val="18"/>
          <w:szCs w:val="18"/>
        </w:rPr>
        <w:t xml:space="preserve"> </w:t>
      </w:r>
      <w:r w:rsidR="00636130" w:rsidRPr="00A77D68">
        <w:rPr>
          <w:b/>
          <w:sz w:val="18"/>
          <w:szCs w:val="18"/>
        </w:rPr>
        <w:t>586</w:t>
      </w:r>
      <w:r w:rsidR="00F37EEC" w:rsidRPr="00A77D68">
        <w:rPr>
          <w:b/>
          <w:sz w:val="18"/>
          <w:szCs w:val="18"/>
        </w:rPr>
        <w:t>,</w:t>
      </w:r>
      <w:r w:rsidR="00636130" w:rsidRPr="00A77D68">
        <w:rPr>
          <w:b/>
          <w:sz w:val="18"/>
          <w:szCs w:val="18"/>
        </w:rPr>
        <w:t>79</w:t>
      </w:r>
      <w:r w:rsidRPr="00A77D68">
        <w:rPr>
          <w:b/>
          <w:sz w:val="18"/>
          <w:szCs w:val="18"/>
        </w:rPr>
        <w:t xml:space="preserve"> </w:t>
      </w:r>
      <w:r w:rsidRPr="00A77D68">
        <w:rPr>
          <w:sz w:val="18"/>
          <w:szCs w:val="18"/>
        </w:rPr>
        <w:t>рублей.</w:t>
      </w:r>
    </w:p>
    <w:p w:rsidR="000552FC" w:rsidRPr="00A77D68" w:rsidRDefault="000552FC" w:rsidP="00423BD3">
      <w:pPr>
        <w:tabs>
          <w:tab w:val="left" w:pos="0"/>
        </w:tabs>
        <w:spacing w:after="0"/>
        <w:ind w:firstLine="567"/>
        <w:rPr>
          <w:sz w:val="18"/>
          <w:szCs w:val="18"/>
        </w:rPr>
      </w:pPr>
      <w:r w:rsidRPr="00A77D68">
        <w:rPr>
          <w:sz w:val="18"/>
          <w:szCs w:val="18"/>
        </w:rPr>
        <w:t>5.3.</w:t>
      </w:r>
      <w:r w:rsidRPr="00A77D68">
        <w:rPr>
          <w:sz w:val="18"/>
          <w:szCs w:val="18"/>
        </w:rPr>
        <w:tab/>
      </w:r>
      <w:proofErr w:type="gramStart"/>
      <w:r w:rsidRPr="00A77D68">
        <w:rPr>
          <w:sz w:val="18"/>
          <w:szCs w:val="18"/>
        </w:rPr>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r w:rsidR="00EB5D03" w:rsidRPr="00A77D68">
        <w:rPr>
          <w:sz w:val="18"/>
          <w:szCs w:val="18"/>
        </w:rPr>
        <w:t xml:space="preserve"> извещении об осуществлении закупки, а также в</w:t>
      </w:r>
      <w:r w:rsidR="003B27DF" w:rsidRPr="00A77D68">
        <w:rPr>
          <w:sz w:val="18"/>
          <w:szCs w:val="18"/>
        </w:rPr>
        <w:t xml:space="preserve"> пункте</w:t>
      </w:r>
      <w:r w:rsidRPr="00A77D68">
        <w:rPr>
          <w:sz w:val="18"/>
          <w:szCs w:val="18"/>
        </w:rPr>
        <w:t xml:space="preserve"> 5.2. настоящего Контракта, что составляет </w:t>
      </w:r>
      <w:r w:rsidR="005F3EA3" w:rsidRPr="00A77D68">
        <w:rPr>
          <w:sz w:val="18"/>
          <w:szCs w:val="18"/>
        </w:rPr>
        <w:br/>
      </w:r>
      <w:r w:rsidR="00636130" w:rsidRPr="00A77D68">
        <w:rPr>
          <w:b/>
          <w:sz w:val="18"/>
          <w:szCs w:val="18"/>
        </w:rPr>
        <w:t>50</w:t>
      </w:r>
      <w:r w:rsidR="005F3EA3" w:rsidRPr="00A77D68">
        <w:rPr>
          <w:b/>
          <w:sz w:val="18"/>
          <w:szCs w:val="18"/>
        </w:rPr>
        <w:t xml:space="preserve"> </w:t>
      </w:r>
      <w:r w:rsidR="00636130" w:rsidRPr="00A77D68">
        <w:rPr>
          <w:b/>
          <w:sz w:val="18"/>
          <w:szCs w:val="18"/>
        </w:rPr>
        <w:t>380</w:t>
      </w:r>
      <w:r w:rsidR="0051545F" w:rsidRPr="00A77D68">
        <w:rPr>
          <w:b/>
          <w:sz w:val="18"/>
          <w:szCs w:val="18"/>
        </w:rPr>
        <w:t>,</w:t>
      </w:r>
      <w:r w:rsidR="00636130" w:rsidRPr="00A77D68">
        <w:rPr>
          <w:b/>
          <w:sz w:val="18"/>
          <w:szCs w:val="18"/>
        </w:rPr>
        <w:t>19</w:t>
      </w:r>
      <w:r w:rsidR="00C12F0A" w:rsidRPr="00A77D68">
        <w:rPr>
          <w:b/>
          <w:sz w:val="18"/>
          <w:szCs w:val="18"/>
        </w:rPr>
        <w:t xml:space="preserve"> </w:t>
      </w:r>
      <w:r w:rsidRPr="00A77D68">
        <w:rPr>
          <w:sz w:val="18"/>
          <w:szCs w:val="18"/>
        </w:rPr>
        <w:t>рубл</w:t>
      </w:r>
      <w:r w:rsidR="009B2F27" w:rsidRPr="00A77D68">
        <w:rPr>
          <w:sz w:val="18"/>
          <w:szCs w:val="18"/>
        </w:rPr>
        <w:t>ей</w:t>
      </w:r>
      <w:r w:rsidRPr="00A77D68">
        <w:rPr>
          <w:sz w:val="18"/>
          <w:szCs w:val="18"/>
        </w:rPr>
        <w:t xml:space="preserve"> или</w:t>
      </w:r>
      <w:proofErr w:type="gramEnd"/>
      <w:r w:rsidRPr="00A77D68">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w:t>
      </w:r>
      <w:r w:rsidR="00EB5D03" w:rsidRPr="00A77D68">
        <w:rPr>
          <w:sz w:val="18"/>
          <w:szCs w:val="18"/>
        </w:rPr>
        <w:t>извещении об о</w:t>
      </w:r>
      <w:r w:rsidR="003B27DF" w:rsidRPr="00A77D68">
        <w:rPr>
          <w:sz w:val="18"/>
          <w:szCs w:val="18"/>
        </w:rPr>
        <w:t>существлении закупки, а также пункте</w:t>
      </w:r>
      <w:r w:rsidRPr="00A77D68">
        <w:rPr>
          <w:sz w:val="18"/>
          <w:szCs w:val="18"/>
        </w:rPr>
        <w:t xml:space="preserve"> 5.2. настоящего Контракта.</w:t>
      </w:r>
    </w:p>
    <w:p w:rsidR="000552FC" w:rsidRPr="00A77D68" w:rsidRDefault="000552FC" w:rsidP="000552FC">
      <w:pPr>
        <w:tabs>
          <w:tab w:val="left" w:pos="0"/>
        </w:tabs>
        <w:spacing w:after="0"/>
        <w:ind w:firstLine="567"/>
        <w:rPr>
          <w:sz w:val="18"/>
          <w:szCs w:val="18"/>
        </w:rPr>
      </w:pPr>
      <w:r w:rsidRPr="00A77D68">
        <w:rPr>
          <w:sz w:val="18"/>
          <w:szCs w:val="18"/>
        </w:rPr>
        <w:t>5.4.</w:t>
      </w:r>
      <w:r w:rsidRPr="00A77D68">
        <w:rPr>
          <w:sz w:val="18"/>
          <w:szCs w:val="18"/>
        </w:rPr>
        <w:tab/>
        <w:t xml:space="preserve">В случае если по каким-либо причинам обеспечение исполнения Контракта стало недействительным или стало ненадлежащим, </w:t>
      </w:r>
      <w:r w:rsidR="00EB5D03" w:rsidRPr="00A77D68">
        <w:rPr>
          <w:sz w:val="18"/>
          <w:szCs w:val="18"/>
        </w:rPr>
        <w:t xml:space="preserve">Исполнитель </w:t>
      </w:r>
      <w:r w:rsidRPr="00A77D68">
        <w:rPr>
          <w:sz w:val="18"/>
          <w:szCs w:val="18"/>
        </w:rPr>
        <w:t>о</w:t>
      </w:r>
      <w:r w:rsidR="009547EC" w:rsidRPr="00A77D68">
        <w:rPr>
          <w:sz w:val="18"/>
          <w:szCs w:val="18"/>
        </w:rPr>
        <w:t xml:space="preserve">бязуется </w:t>
      </w:r>
      <w:r w:rsidR="008F596B" w:rsidRPr="00A77D68">
        <w:rPr>
          <w:sz w:val="18"/>
          <w:szCs w:val="18"/>
        </w:rPr>
        <w:t>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 предоставить Заказчику иное надлежащее обеспечение исполнения Контракта.</w:t>
      </w:r>
    </w:p>
    <w:p w:rsidR="005B48FA" w:rsidRPr="00A77D68" w:rsidRDefault="005B48FA" w:rsidP="005A24FA">
      <w:pPr>
        <w:tabs>
          <w:tab w:val="left" w:pos="0"/>
        </w:tabs>
        <w:spacing w:after="0"/>
        <w:ind w:firstLine="567"/>
        <w:rPr>
          <w:sz w:val="18"/>
          <w:szCs w:val="18"/>
        </w:rPr>
      </w:pPr>
      <w:r w:rsidRPr="00A77D68">
        <w:rPr>
          <w:sz w:val="18"/>
          <w:szCs w:val="18"/>
        </w:rPr>
        <w:t xml:space="preserve">5.5. </w:t>
      </w:r>
      <w:proofErr w:type="gramStart"/>
      <w:r w:rsidRPr="00A77D68">
        <w:rPr>
          <w:sz w:val="18"/>
          <w:szCs w:val="1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0552FC" w:rsidRPr="00A77D68" w:rsidRDefault="000552FC" w:rsidP="000552FC">
      <w:pPr>
        <w:tabs>
          <w:tab w:val="left" w:pos="0"/>
        </w:tabs>
        <w:spacing w:after="0"/>
        <w:ind w:firstLine="567"/>
        <w:rPr>
          <w:sz w:val="18"/>
          <w:szCs w:val="18"/>
        </w:rPr>
      </w:pPr>
      <w:r w:rsidRPr="00A77D68">
        <w:rPr>
          <w:sz w:val="18"/>
          <w:szCs w:val="18"/>
        </w:rPr>
        <w:lastRenderedPageBreak/>
        <w:t>5.6.</w:t>
      </w:r>
      <w:r w:rsidRPr="00A77D68">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552FC" w:rsidRPr="00A77D68" w:rsidRDefault="00D5329C" w:rsidP="000552FC">
      <w:pPr>
        <w:tabs>
          <w:tab w:val="left" w:pos="0"/>
        </w:tabs>
        <w:spacing w:after="0"/>
        <w:ind w:firstLine="567"/>
        <w:rPr>
          <w:sz w:val="18"/>
          <w:szCs w:val="18"/>
        </w:rPr>
      </w:pPr>
      <w:r w:rsidRPr="00A77D68">
        <w:rPr>
          <w:sz w:val="18"/>
          <w:szCs w:val="18"/>
        </w:rPr>
        <w:t>5.7.</w:t>
      </w:r>
      <w:r w:rsidRPr="00A77D68">
        <w:rPr>
          <w:sz w:val="18"/>
          <w:szCs w:val="18"/>
        </w:rPr>
        <w:tab/>
      </w:r>
      <w:proofErr w:type="gramStart"/>
      <w:r w:rsidRPr="00A77D68">
        <w:rPr>
          <w:sz w:val="18"/>
          <w:szCs w:val="18"/>
        </w:rPr>
        <w:t>Срок в</w:t>
      </w:r>
      <w:r w:rsidR="000552FC" w:rsidRPr="00A77D68">
        <w:rPr>
          <w:sz w:val="18"/>
          <w:szCs w:val="18"/>
        </w:rPr>
        <w:t>озврат</w:t>
      </w:r>
      <w:r w:rsidRPr="00A77D68">
        <w:rPr>
          <w:sz w:val="18"/>
          <w:szCs w:val="18"/>
        </w:rPr>
        <w:t>а</w:t>
      </w:r>
      <w:r w:rsidR="000552FC" w:rsidRPr="00A77D68">
        <w:rPr>
          <w:sz w:val="18"/>
          <w:szCs w:val="18"/>
        </w:rPr>
        <w:t xml:space="preserve">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w:t>
      </w:r>
      <w:r w:rsidRPr="00A77D68">
        <w:rPr>
          <w:sz w:val="18"/>
          <w:szCs w:val="18"/>
        </w:rPr>
        <w:t>она № 44-ФЗ,</w:t>
      </w:r>
      <w:r w:rsidR="000552FC" w:rsidRPr="00A77D68">
        <w:rPr>
          <w:sz w:val="18"/>
          <w:szCs w:val="18"/>
        </w:rPr>
        <w:t xml:space="preserve"> не должен превышать 30 дней с даты исполнения Исполнителем обязательств, предусмотренных Контрактом.</w:t>
      </w:r>
      <w:proofErr w:type="gramEnd"/>
    </w:p>
    <w:p w:rsidR="000552FC" w:rsidRPr="00A77D68" w:rsidRDefault="000552FC" w:rsidP="000552FC">
      <w:pPr>
        <w:tabs>
          <w:tab w:val="left" w:pos="0"/>
        </w:tabs>
        <w:spacing w:after="0"/>
        <w:ind w:firstLine="567"/>
        <w:rPr>
          <w:sz w:val="18"/>
          <w:szCs w:val="18"/>
        </w:rPr>
      </w:pPr>
      <w:r w:rsidRPr="00A77D68">
        <w:rPr>
          <w:sz w:val="18"/>
          <w:szCs w:val="18"/>
        </w:rPr>
        <w:t>5.8.</w:t>
      </w:r>
      <w:r w:rsidRPr="00A77D68">
        <w:rPr>
          <w:sz w:val="18"/>
          <w:szCs w:val="18"/>
        </w:rPr>
        <w:tab/>
        <w:t>В случае если Исполнител</w:t>
      </w:r>
      <w:r w:rsidR="00D5329C" w:rsidRPr="00A77D68">
        <w:rPr>
          <w:sz w:val="18"/>
          <w:szCs w:val="18"/>
        </w:rPr>
        <w:t>ем</w:t>
      </w:r>
      <w:r w:rsidRPr="00A77D68">
        <w:rPr>
          <w:sz w:val="18"/>
          <w:szCs w:val="18"/>
        </w:rPr>
        <w:t xml:space="preserve"> в ходе исполнения Контракта были нарушены обязательства, предусмотренные настоящим Контрактом, Заказчик возвращает об</w:t>
      </w:r>
      <w:r w:rsidR="005212E5" w:rsidRPr="00A77D68">
        <w:rPr>
          <w:sz w:val="18"/>
          <w:szCs w:val="18"/>
        </w:rPr>
        <w:t>еспечение в установленный п. 5.7</w:t>
      </w:r>
      <w:r w:rsidRPr="00A77D68">
        <w:rPr>
          <w:sz w:val="18"/>
          <w:szCs w:val="18"/>
        </w:rPr>
        <w:t>. настоящего Контракта срок за вычетом суммы штрафных санкций, предусмотренных настоящим Контрактом.</w:t>
      </w:r>
    </w:p>
    <w:p w:rsidR="000552FC" w:rsidRPr="00A77D68" w:rsidRDefault="000552FC" w:rsidP="000552FC">
      <w:pPr>
        <w:tabs>
          <w:tab w:val="left" w:pos="0"/>
        </w:tabs>
        <w:spacing w:after="0"/>
        <w:ind w:firstLine="567"/>
        <w:rPr>
          <w:sz w:val="18"/>
          <w:szCs w:val="18"/>
        </w:rPr>
      </w:pPr>
      <w:r w:rsidRPr="00A77D68">
        <w:rPr>
          <w:sz w:val="18"/>
          <w:szCs w:val="18"/>
        </w:rPr>
        <w:t>5.9.</w:t>
      </w:r>
      <w:r w:rsidRPr="00A77D68">
        <w:rPr>
          <w:sz w:val="18"/>
          <w:szCs w:val="18"/>
        </w:rPr>
        <w:tab/>
        <w:t>В случае отзыва в соответствии с законодательством Российской Федерац</w:t>
      </w:r>
      <w:proofErr w:type="gramStart"/>
      <w:r w:rsidRPr="00A77D68">
        <w:rPr>
          <w:sz w:val="18"/>
          <w:szCs w:val="18"/>
        </w:rPr>
        <w:t xml:space="preserve">ии у </w:t>
      </w:r>
      <w:r w:rsidR="00D5329C" w:rsidRPr="00A77D68">
        <w:rPr>
          <w:sz w:val="18"/>
          <w:szCs w:val="18"/>
        </w:rPr>
        <w:t>о</w:t>
      </w:r>
      <w:proofErr w:type="gramEnd"/>
      <w:r w:rsidR="00D5329C" w:rsidRPr="00A77D68">
        <w:rPr>
          <w:sz w:val="18"/>
          <w:szCs w:val="18"/>
        </w:rPr>
        <w:t>рганизации</w:t>
      </w:r>
      <w:r w:rsidRPr="00A77D68">
        <w:rPr>
          <w:sz w:val="18"/>
          <w:szCs w:val="18"/>
        </w:rPr>
        <w:t>, предоставивше</w:t>
      </w:r>
      <w:r w:rsidR="00D5329C" w:rsidRPr="00A77D68">
        <w:rPr>
          <w:sz w:val="18"/>
          <w:szCs w:val="18"/>
        </w:rPr>
        <w:t>й</w:t>
      </w:r>
      <w:r w:rsidRPr="00A77D68">
        <w:rPr>
          <w:sz w:val="18"/>
          <w:szCs w:val="18"/>
        </w:rPr>
        <w:t xml:space="preserve"> </w:t>
      </w:r>
      <w:r w:rsidR="00D5329C" w:rsidRPr="00A77D68">
        <w:rPr>
          <w:sz w:val="18"/>
          <w:szCs w:val="18"/>
        </w:rPr>
        <w:t>независим</w:t>
      </w:r>
      <w:r w:rsidRPr="00A77D68">
        <w:rPr>
          <w:sz w:val="18"/>
          <w:szCs w:val="18"/>
        </w:rPr>
        <w:t xml:space="preserve">ую гарантию в качестве обеспечения исполнения Контракта, лицензии на осуществление </w:t>
      </w:r>
      <w:r w:rsidR="00D5329C" w:rsidRPr="00A77D68">
        <w:rPr>
          <w:sz w:val="18"/>
          <w:szCs w:val="18"/>
        </w:rPr>
        <w:t xml:space="preserve">соответствующих </w:t>
      </w:r>
      <w:r w:rsidRPr="00A77D68">
        <w:rPr>
          <w:sz w:val="18"/>
          <w:szCs w:val="18"/>
        </w:rPr>
        <w:t>операций</w:t>
      </w:r>
      <w:r w:rsidR="00D5329C" w:rsidRPr="00A77D68">
        <w:rPr>
          <w:sz w:val="18"/>
          <w:szCs w:val="18"/>
        </w:rPr>
        <w:t>, Исполнитель обязан</w:t>
      </w:r>
      <w:r w:rsidRPr="00A77D68">
        <w:rPr>
          <w:sz w:val="18"/>
          <w:szCs w:val="18"/>
        </w:rPr>
        <w:t xml:space="preserve"> предоставить новое обеспечение исполнения Контракта </w:t>
      </w:r>
      <w:r w:rsidR="00D5329C" w:rsidRPr="00A77D68">
        <w:rPr>
          <w:sz w:val="18"/>
          <w:szCs w:val="18"/>
        </w:rPr>
        <w:t xml:space="preserve">в срок </w:t>
      </w:r>
      <w:r w:rsidRPr="00A77D68">
        <w:rPr>
          <w:sz w:val="18"/>
          <w:szCs w:val="18"/>
        </w:rPr>
        <w:t>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w:t>
      </w:r>
      <w:r w:rsidR="00D5329C" w:rsidRPr="00A77D68">
        <w:rPr>
          <w:sz w:val="18"/>
          <w:szCs w:val="18"/>
        </w:rPr>
        <w:t xml:space="preserve"> уменьшен в порядке и случаях, предусмотренных</w:t>
      </w:r>
      <w:r w:rsidRPr="00A77D68">
        <w:rPr>
          <w:sz w:val="18"/>
          <w:szCs w:val="18"/>
        </w:rPr>
        <w:t xml:space="preserve">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552FC" w:rsidRPr="00A77D68" w:rsidRDefault="000552FC" w:rsidP="000552FC">
      <w:pPr>
        <w:tabs>
          <w:tab w:val="left" w:pos="0"/>
        </w:tabs>
        <w:spacing w:after="0"/>
        <w:ind w:firstLine="567"/>
        <w:rPr>
          <w:sz w:val="18"/>
          <w:szCs w:val="18"/>
        </w:rPr>
      </w:pPr>
      <w:r w:rsidRPr="00A77D68">
        <w:rPr>
          <w:sz w:val="18"/>
          <w:szCs w:val="18"/>
        </w:rPr>
        <w:t>5.10.</w:t>
      </w:r>
      <w:r w:rsidRPr="00A77D68">
        <w:rPr>
          <w:sz w:val="18"/>
          <w:szCs w:val="18"/>
        </w:rPr>
        <w:tab/>
        <w:t xml:space="preserve">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w:t>
      </w:r>
      <w:r w:rsidR="00C500A8" w:rsidRPr="00A77D68">
        <w:rPr>
          <w:sz w:val="18"/>
          <w:szCs w:val="18"/>
        </w:rPr>
        <w:t>независим</w:t>
      </w:r>
      <w:r w:rsidRPr="00A77D68">
        <w:rPr>
          <w:sz w:val="18"/>
          <w:szCs w:val="18"/>
        </w:rPr>
        <w:t xml:space="preserve">ой гарантии Заказчиком гаранту, предоставившему указанную </w:t>
      </w:r>
      <w:r w:rsidR="00C500A8" w:rsidRPr="00A77D68">
        <w:rPr>
          <w:sz w:val="18"/>
          <w:szCs w:val="18"/>
        </w:rPr>
        <w:t>независим</w:t>
      </w:r>
      <w:r w:rsidRPr="00A77D68">
        <w:rPr>
          <w:sz w:val="18"/>
          <w:szCs w:val="18"/>
        </w:rPr>
        <w:t>ую гарантию, не осуществляется, взыскание по ней не производится.</w:t>
      </w:r>
    </w:p>
    <w:p w:rsidR="000552FC" w:rsidRPr="00A77D68" w:rsidRDefault="000552FC" w:rsidP="000552FC">
      <w:pPr>
        <w:tabs>
          <w:tab w:val="left" w:pos="0"/>
        </w:tabs>
        <w:spacing w:after="0"/>
        <w:ind w:firstLine="567"/>
        <w:rPr>
          <w:bCs/>
          <w:sz w:val="18"/>
          <w:szCs w:val="18"/>
        </w:rPr>
      </w:pPr>
      <w:r w:rsidRPr="00A77D68">
        <w:rPr>
          <w:sz w:val="18"/>
          <w:szCs w:val="18"/>
        </w:rPr>
        <w:t>5.1</w:t>
      </w:r>
      <w:r w:rsidR="00511075" w:rsidRPr="00A77D68">
        <w:rPr>
          <w:sz w:val="18"/>
          <w:szCs w:val="18"/>
        </w:rPr>
        <w:t>1</w:t>
      </w:r>
      <w:r w:rsidRPr="00A77D68">
        <w:rPr>
          <w:sz w:val="18"/>
          <w:szCs w:val="18"/>
        </w:rPr>
        <w:t>.</w:t>
      </w:r>
      <w:r w:rsidRPr="00A77D68">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w:t>
      </w:r>
      <w:r w:rsidR="00511075" w:rsidRPr="00A77D68">
        <w:rPr>
          <w:sz w:val="18"/>
          <w:szCs w:val="18"/>
        </w:rPr>
        <w:t>,</w:t>
      </w:r>
      <w:r w:rsidRPr="00A77D68">
        <w:rPr>
          <w:sz w:val="18"/>
          <w:szCs w:val="18"/>
        </w:rPr>
        <w:t xml:space="preserve"> указанных в части 8 статьи 96 Федерального закона № 44-ФЗ.</w:t>
      </w:r>
    </w:p>
    <w:p w:rsidR="000552FC" w:rsidRPr="00A77D68" w:rsidRDefault="000552FC" w:rsidP="000552FC">
      <w:pPr>
        <w:tabs>
          <w:tab w:val="left" w:pos="0"/>
          <w:tab w:val="left" w:pos="485"/>
          <w:tab w:val="left" w:leader="underscore" w:pos="2880"/>
        </w:tabs>
        <w:spacing w:after="0"/>
        <w:ind w:firstLine="567"/>
        <w:rPr>
          <w:bCs/>
          <w:sz w:val="18"/>
          <w:szCs w:val="18"/>
        </w:rPr>
      </w:pPr>
    </w:p>
    <w:p w:rsidR="000552FC" w:rsidRPr="00A77D68" w:rsidRDefault="000552FC" w:rsidP="000552FC">
      <w:pPr>
        <w:spacing w:after="0"/>
        <w:ind w:firstLine="567"/>
        <w:jc w:val="center"/>
        <w:rPr>
          <w:b/>
          <w:sz w:val="18"/>
          <w:szCs w:val="18"/>
        </w:rPr>
      </w:pPr>
      <w:r w:rsidRPr="00A77D68">
        <w:rPr>
          <w:b/>
          <w:sz w:val="18"/>
          <w:szCs w:val="18"/>
        </w:rPr>
        <w:t xml:space="preserve">6. ОТВЕТСТВЕННОСТЬ СТОРОН </w:t>
      </w:r>
    </w:p>
    <w:p w:rsidR="000552FC" w:rsidRPr="00A77D68" w:rsidRDefault="000552FC" w:rsidP="000552FC">
      <w:pPr>
        <w:autoSpaceDE w:val="0"/>
        <w:spacing w:after="0"/>
        <w:ind w:firstLine="567"/>
        <w:rPr>
          <w:sz w:val="18"/>
          <w:szCs w:val="18"/>
        </w:rPr>
      </w:pPr>
      <w:r w:rsidRPr="00A77D68">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552FC" w:rsidRPr="00A77D68" w:rsidRDefault="000552FC" w:rsidP="000552FC">
      <w:pPr>
        <w:autoSpaceDE w:val="0"/>
        <w:spacing w:after="0"/>
        <w:ind w:firstLine="567"/>
        <w:rPr>
          <w:color w:val="171717"/>
          <w:sz w:val="18"/>
          <w:szCs w:val="18"/>
        </w:rPr>
      </w:pPr>
      <w:proofErr w:type="gramStart"/>
      <w:r w:rsidRPr="00A77D68">
        <w:rPr>
          <w:sz w:val="18"/>
          <w:szCs w:val="18"/>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A77D68">
        <w:rPr>
          <w:sz w:val="18"/>
          <w:szCs w:val="18"/>
        </w:rPr>
        <w:t xml:space="preserve"> </w:t>
      </w:r>
      <w:proofErr w:type="gramStart"/>
      <w:r w:rsidRPr="00A77D68">
        <w:rPr>
          <w:sz w:val="18"/>
          <w:szCs w:val="18"/>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A77D68">
        <w:rPr>
          <w:sz w:val="18"/>
          <w:szCs w:val="18"/>
        </w:rPr>
        <w:t xml:space="preserve"> ноября 2013 г. № 1063» (далее – Правила). </w:t>
      </w:r>
    </w:p>
    <w:p w:rsidR="000552FC" w:rsidRPr="00A77D68" w:rsidRDefault="000552FC" w:rsidP="000552FC">
      <w:pPr>
        <w:autoSpaceDE w:val="0"/>
        <w:spacing w:after="0"/>
        <w:ind w:firstLine="709"/>
        <w:rPr>
          <w:color w:val="171717"/>
          <w:sz w:val="18"/>
          <w:szCs w:val="18"/>
        </w:rPr>
      </w:pPr>
      <w:r w:rsidRPr="00A77D68">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w:t>
      </w:r>
      <w:r w:rsidR="003B27DF" w:rsidRPr="00A77D68">
        <w:rPr>
          <w:color w:val="171717"/>
          <w:sz w:val="18"/>
          <w:szCs w:val="18"/>
        </w:rPr>
        <w:t>-</w:t>
      </w:r>
      <w:r w:rsidRPr="00A77D68">
        <w:rPr>
          <w:color w:val="171717"/>
          <w:sz w:val="18"/>
          <w:szCs w:val="18"/>
        </w:rPr>
        <w:t>6.5 настоящего Контракта):</w:t>
      </w:r>
    </w:p>
    <w:p w:rsidR="000552FC" w:rsidRPr="00A77D68" w:rsidRDefault="000552FC" w:rsidP="000552FC">
      <w:pPr>
        <w:autoSpaceDE w:val="0"/>
        <w:spacing w:after="0"/>
        <w:ind w:firstLine="709"/>
        <w:rPr>
          <w:color w:val="171717"/>
          <w:sz w:val="18"/>
          <w:szCs w:val="18"/>
        </w:rPr>
      </w:pPr>
      <w:r w:rsidRPr="00A77D68">
        <w:rPr>
          <w:color w:val="171717"/>
          <w:sz w:val="18"/>
          <w:szCs w:val="18"/>
        </w:rPr>
        <w:t>а) 10 процентов цены Контракта (этапа) в случае, если цена Контракта (этапа) не превышает 3 млн. рублей;</w:t>
      </w:r>
    </w:p>
    <w:p w:rsidR="000552FC" w:rsidRPr="00A77D68" w:rsidRDefault="000552FC" w:rsidP="000552FC">
      <w:pPr>
        <w:autoSpaceDE w:val="0"/>
        <w:spacing w:after="0"/>
        <w:ind w:firstLine="709"/>
        <w:rPr>
          <w:color w:val="171717"/>
          <w:sz w:val="18"/>
          <w:szCs w:val="18"/>
        </w:rPr>
      </w:pPr>
      <w:r w:rsidRPr="00A77D68">
        <w:rPr>
          <w:color w:val="171717"/>
          <w:sz w:val="18"/>
          <w:szCs w:val="18"/>
        </w:rPr>
        <w:t>б) 5 процентов цены Контракта (этапа) в случае, если цена Контракта (этапа) составляет от 3 млн. рублей д</w:t>
      </w:r>
      <w:r w:rsidR="003B27DF" w:rsidRPr="00A77D68">
        <w:rPr>
          <w:color w:val="171717"/>
          <w:sz w:val="18"/>
          <w:szCs w:val="18"/>
        </w:rPr>
        <w:t>о 50 млн. рублей (включительно).</w:t>
      </w:r>
    </w:p>
    <w:p w:rsidR="000552FC" w:rsidRPr="00A77D68" w:rsidRDefault="000552FC" w:rsidP="000552FC">
      <w:pPr>
        <w:spacing w:after="0"/>
        <w:ind w:firstLine="709"/>
        <w:rPr>
          <w:color w:val="171717"/>
          <w:sz w:val="18"/>
          <w:szCs w:val="18"/>
        </w:rPr>
      </w:pPr>
      <w:r w:rsidRPr="00A77D68">
        <w:rPr>
          <w:color w:val="171717"/>
          <w:sz w:val="18"/>
          <w:szCs w:val="18"/>
        </w:rPr>
        <w:t xml:space="preserve">6.3. </w:t>
      </w:r>
      <w:proofErr w:type="gramStart"/>
      <w:r w:rsidRPr="00A77D68">
        <w:rPr>
          <w:color w:val="171717"/>
          <w:sz w:val="18"/>
          <w:szCs w:val="18"/>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009B2F27" w:rsidRPr="00A77D68">
        <w:rPr>
          <w:color w:val="171717"/>
          <w:sz w:val="18"/>
          <w:szCs w:val="18"/>
        </w:rPr>
        <w:t xml:space="preserve">законом </w:t>
      </w:r>
      <w:r w:rsidRPr="00A77D68">
        <w:rPr>
          <w:color w:val="171717"/>
          <w:sz w:val="18"/>
          <w:szCs w:val="18"/>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552FC" w:rsidRPr="00A77D68" w:rsidRDefault="000552FC" w:rsidP="000552FC">
      <w:pPr>
        <w:spacing w:after="0"/>
        <w:ind w:firstLine="709"/>
        <w:rPr>
          <w:color w:val="171717"/>
          <w:sz w:val="18"/>
          <w:szCs w:val="18"/>
        </w:rPr>
      </w:pPr>
      <w:r w:rsidRPr="00A77D68">
        <w:rPr>
          <w:color w:val="171717"/>
          <w:sz w:val="18"/>
          <w:szCs w:val="18"/>
        </w:rPr>
        <w:t>а) в случае, если цена Контракта не превышает начальную (максимальную) цену Контракта:</w:t>
      </w:r>
    </w:p>
    <w:p w:rsidR="000552FC" w:rsidRPr="00A77D68" w:rsidRDefault="000552FC" w:rsidP="000552FC">
      <w:pPr>
        <w:spacing w:after="0"/>
        <w:ind w:firstLine="709"/>
        <w:rPr>
          <w:color w:val="171717"/>
          <w:sz w:val="18"/>
          <w:szCs w:val="18"/>
        </w:rPr>
      </w:pPr>
      <w:r w:rsidRPr="00A77D68">
        <w:rPr>
          <w:color w:val="171717"/>
          <w:sz w:val="18"/>
          <w:szCs w:val="18"/>
        </w:rPr>
        <w:t>10 процентов начальной (максимальной) цены Контракта, если цена Контракта не превышает 3 млн. рублей;</w:t>
      </w:r>
    </w:p>
    <w:p w:rsidR="000552FC" w:rsidRPr="00A77D68" w:rsidRDefault="000552FC" w:rsidP="000552FC">
      <w:pPr>
        <w:spacing w:after="0"/>
        <w:ind w:firstLine="709"/>
        <w:rPr>
          <w:color w:val="171717"/>
          <w:sz w:val="18"/>
          <w:szCs w:val="18"/>
        </w:rPr>
      </w:pPr>
      <w:r w:rsidRPr="00A77D68">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0552FC" w:rsidRPr="00A77D68" w:rsidRDefault="000552FC" w:rsidP="000552FC">
      <w:pPr>
        <w:spacing w:after="0"/>
        <w:ind w:firstLine="709"/>
        <w:rPr>
          <w:color w:val="171717"/>
          <w:sz w:val="18"/>
          <w:szCs w:val="18"/>
        </w:rPr>
      </w:pPr>
      <w:r w:rsidRPr="00A77D68">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0552FC" w:rsidRPr="00A77D68" w:rsidRDefault="000552FC" w:rsidP="000552FC">
      <w:pPr>
        <w:spacing w:after="0"/>
        <w:ind w:firstLine="709"/>
        <w:rPr>
          <w:color w:val="171717"/>
          <w:sz w:val="18"/>
          <w:szCs w:val="18"/>
        </w:rPr>
      </w:pPr>
      <w:r w:rsidRPr="00A77D68">
        <w:rPr>
          <w:color w:val="171717"/>
          <w:sz w:val="18"/>
          <w:szCs w:val="18"/>
        </w:rPr>
        <w:t>б) в случае, если цена Контракта превышает начальную (максимальную) цену Контракта:</w:t>
      </w:r>
    </w:p>
    <w:p w:rsidR="000552FC" w:rsidRPr="00A77D68" w:rsidRDefault="000552FC" w:rsidP="000552FC">
      <w:pPr>
        <w:spacing w:after="0"/>
        <w:ind w:firstLine="709"/>
        <w:rPr>
          <w:color w:val="171717"/>
          <w:sz w:val="18"/>
          <w:szCs w:val="18"/>
        </w:rPr>
      </w:pPr>
      <w:r w:rsidRPr="00A77D68">
        <w:rPr>
          <w:color w:val="171717"/>
          <w:sz w:val="18"/>
          <w:szCs w:val="18"/>
        </w:rPr>
        <w:t>10 процентов цены Контракта, если цена Контракта не превышает 3 млн. рублей;</w:t>
      </w:r>
    </w:p>
    <w:p w:rsidR="000552FC" w:rsidRPr="00A77D68" w:rsidRDefault="000552FC" w:rsidP="000552FC">
      <w:pPr>
        <w:spacing w:after="0"/>
        <w:ind w:firstLine="709"/>
        <w:rPr>
          <w:color w:val="171717"/>
          <w:sz w:val="18"/>
          <w:szCs w:val="18"/>
        </w:rPr>
      </w:pPr>
      <w:r w:rsidRPr="00A77D68">
        <w:rPr>
          <w:color w:val="171717"/>
          <w:sz w:val="18"/>
          <w:szCs w:val="18"/>
        </w:rPr>
        <w:t>5 процентов цены Контракта, если цена Контракта составляет от 3 млн. рублей до 50 млн. рублей (включительно);</w:t>
      </w:r>
    </w:p>
    <w:p w:rsidR="000552FC" w:rsidRPr="00A77D68" w:rsidRDefault="000552FC" w:rsidP="000552FC">
      <w:pPr>
        <w:spacing w:after="0"/>
        <w:ind w:firstLine="709"/>
        <w:rPr>
          <w:color w:val="171717"/>
          <w:sz w:val="18"/>
          <w:szCs w:val="18"/>
        </w:rPr>
      </w:pPr>
      <w:r w:rsidRPr="00A77D68">
        <w:rPr>
          <w:color w:val="171717"/>
          <w:sz w:val="18"/>
          <w:szCs w:val="18"/>
        </w:rPr>
        <w:t>1 процент цены Контракта, если цена Контракта составляет от 50 млн. рублей до 100 млн. рублей (включительно).</w:t>
      </w:r>
    </w:p>
    <w:p w:rsidR="000552FC" w:rsidRPr="00A77D68" w:rsidRDefault="000552FC" w:rsidP="000552FC">
      <w:pPr>
        <w:spacing w:after="0"/>
        <w:ind w:firstLine="709"/>
        <w:rPr>
          <w:color w:val="171717"/>
          <w:sz w:val="18"/>
          <w:szCs w:val="18"/>
        </w:rPr>
      </w:pPr>
      <w:r w:rsidRPr="00A77D68">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552FC" w:rsidRPr="00A77D68" w:rsidRDefault="000552FC" w:rsidP="000552FC">
      <w:pPr>
        <w:spacing w:after="0"/>
        <w:ind w:firstLine="709"/>
        <w:rPr>
          <w:color w:val="171717"/>
          <w:sz w:val="18"/>
          <w:szCs w:val="18"/>
        </w:rPr>
      </w:pPr>
      <w:r w:rsidRPr="00A77D68">
        <w:rPr>
          <w:color w:val="171717"/>
          <w:sz w:val="18"/>
          <w:szCs w:val="18"/>
        </w:rPr>
        <w:t>а) 1000 рублей, если цена Контракта не превышает 3 млн. рублей;</w:t>
      </w:r>
    </w:p>
    <w:p w:rsidR="000552FC" w:rsidRPr="00A77D68" w:rsidRDefault="000552FC" w:rsidP="000552FC">
      <w:pPr>
        <w:spacing w:after="0"/>
        <w:ind w:firstLine="709"/>
        <w:rPr>
          <w:color w:val="171717"/>
          <w:sz w:val="18"/>
          <w:szCs w:val="18"/>
        </w:rPr>
      </w:pPr>
      <w:r w:rsidRPr="00A77D68">
        <w:rPr>
          <w:color w:val="171717"/>
          <w:sz w:val="18"/>
          <w:szCs w:val="18"/>
        </w:rPr>
        <w:t>б) 5000 рублей, если цена Контракта составляет от 3 млн. рублей до 50 млн. рублей (включительно).</w:t>
      </w:r>
    </w:p>
    <w:p w:rsidR="000552FC" w:rsidRPr="00A77D68" w:rsidRDefault="000552FC" w:rsidP="000552FC">
      <w:pPr>
        <w:spacing w:after="0"/>
        <w:ind w:firstLine="709"/>
        <w:rPr>
          <w:color w:val="171717"/>
          <w:sz w:val="18"/>
          <w:szCs w:val="18"/>
        </w:rPr>
      </w:pPr>
      <w:r w:rsidRPr="00A77D68">
        <w:rPr>
          <w:color w:val="171717"/>
          <w:sz w:val="18"/>
          <w:szCs w:val="18"/>
        </w:rPr>
        <w:t xml:space="preserve">6.5. </w:t>
      </w:r>
      <w:proofErr w:type="gramStart"/>
      <w:r w:rsidRPr="00A77D68">
        <w:rPr>
          <w:color w:val="171717"/>
          <w:sz w:val="18"/>
          <w:szCs w:val="18"/>
        </w:rPr>
        <w:t xml:space="preserve">В случае если в соответствии с </w:t>
      </w:r>
      <w:r w:rsidR="009B2F27" w:rsidRPr="00A77D68">
        <w:rPr>
          <w:color w:val="171717"/>
          <w:sz w:val="18"/>
          <w:szCs w:val="18"/>
        </w:rPr>
        <w:t xml:space="preserve">частью 6 статьи 30 </w:t>
      </w:r>
      <w:r w:rsidRPr="00A77D68">
        <w:rPr>
          <w:color w:val="171717"/>
          <w:sz w:val="18"/>
          <w:szCs w:val="18"/>
        </w:rPr>
        <w:t xml:space="preserve">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0552FC" w:rsidRPr="00A77D68" w:rsidRDefault="000552FC" w:rsidP="000552FC">
      <w:pPr>
        <w:spacing w:after="0"/>
        <w:ind w:firstLine="709"/>
        <w:rPr>
          <w:color w:val="171717"/>
          <w:sz w:val="18"/>
          <w:szCs w:val="18"/>
        </w:rPr>
      </w:pPr>
      <w:r w:rsidRPr="00A77D68">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52FC" w:rsidRPr="00A77D68" w:rsidRDefault="000552FC" w:rsidP="000552FC">
      <w:pPr>
        <w:spacing w:after="0"/>
        <w:ind w:firstLine="709"/>
        <w:rPr>
          <w:color w:val="171717"/>
          <w:sz w:val="18"/>
          <w:szCs w:val="18"/>
        </w:rPr>
      </w:pPr>
      <w:r w:rsidRPr="00A77D68">
        <w:rPr>
          <w:color w:val="171717"/>
          <w:sz w:val="18"/>
          <w:szCs w:val="18"/>
        </w:rPr>
        <w:lastRenderedPageBreak/>
        <w:t>а) 1000 рублей, если цена Контракта не превышает 3 млн. рублей (включительно);</w:t>
      </w:r>
    </w:p>
    <w:p w:rsidR="000552FC" w:rsidRPr="00A77D68" w:rsidRDefault="000552FC" w:rsidP="000552FC">
      <w:pPr>
        <w:spacing w:after="0"/>
        <w:ind w:firstLine="709"/>
        <w:rPr>
          <w:color w:val="171717"/>
          <w:sz w:val="18"/>
          <w:szCs w:val="18"/>
        </w:rPr>
      </w:pPr>
      <w:r w:rsidRPr="00A77D68">
        <w:rPr>
          <w:color w:val="171717"/>
          <w:sz w:val="18"/>
          <w:szCs w:val="18"/>
        </w:rPr>
        <w:t>б) 5000 рублей, если цена Контракта составляет от 3 млн. рублей до 50 млн. рублей (включительно).</w:t>
      </w:r>
    </w:p>
    <w:p w:rsidR="000552FC" w:rsidRPr="00A77D68" w:rsidRDefault="000552FC" w:rsidP="000552FC">
      <w:pPr>
        <w:spacing w:after="0"/>
        <w:ind w:firstLine="709"/>
        <w:rPr>
          <w:color w:val="171717"/>
          <w:sz w:val="18"/>
          <w:szCs w:val="18"/>
        </w:rPr>
      </w:pPr>
      <w:r w:rsidRPr="00A77D68">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552FC" w:rsidRPr="00A77D68" w:rsidRDefault="000552FC" w:rsidP="000552FC">
      <w:pPr>
        <w:spacing w:after="0"/>
        <w:ind w:firstLine="709"/>
        <w:rPr>
          <w:color w:val="171717"/>
          <w:sz w:val="18"/>
          <w:szCs w:val="18"/>
        </w:rPr>
      </w:pPr>
      <w:r w:rsidRPr="00A77D68">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52FC" w:rsidRPr="00A77D68" w:rsidRDefault="000552FC" w:rsidP="000552FC">
      <w:pPr>
        <w:spacing w:after="0"/>
        <w:ind w:firstLine="709"/>
        <w:rPr>
          <w:color w:val="171717"/>
          <w:sz w:val="18"/>
          <w:szCs w:val="18"/>
        </w:rPr>
      </w:pPr>
      <w:r w:rsidRPr="00A77D68">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52FC" w:rsidRPr="00A77D68" w:rsidRDefault="000552FC" w:rsidP="000552FC">
      <w:pPr>
        <w:spacing w:after="0"/>
        <w:ind w:firstLine="709"/>
        <w:rPr>
          <w:color w:val="171717"/>
          <w:sz w:val="18"/>
          <w:szCs w:val="18"/>
        </w:rPr>
      </w:pPr>
      <w:r w:rsidRPr="00A77D68">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552FC" w:rsidRPr="00A77D68" w:rsidRDefault="000552FC" w:rsidP="000552FC">
      <w:pPr>
        <w:spacing w:after="0"/>
        <w:ind w:firstLine="709"/>
        <w:rPr>
          <w:color w:val="171717"/>
          <w:sz w:val="18"/>
          <w:szCs w:val="18"/>
        </w:rPr>
      </w:pPr>
      <w:r w:rsidRPr="00A77D68">
        <w:rPr>
          <w:color w:val="171717"/>
          <w:sz w:val="18"/>
          <w:szCs w:val="18"/>
        </w:rPr>
        <w:t xml:space="preserve">6.11.  </w:t>
      </w:r>
      <w:proofErr w:type="gramStart"/>
      <w:r w:rsidRPr="00A77D68">
        <w:rPr>
          <w:color w:val="171717"/>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A77D68">
        <w:rPr>
          <w:color w:val="171717"/>
          <w:sz w:val="18"/>
          <w:szCs w:val="18"/>
        </w:rPr>
        <w:t xml:space="preserve"> законодательством Российской Федерации установлен иной порядок начисления пени.</w:t>
      </w:r>
    </w:p>
    <w:p w:rsidR="0008402A" w:rsidRPr="00A77D68" w:rsidRDefault="0008402A" w:rsidP="0008402A">
      <w:pPr>
        <w:tabs>
          <w:tab w:val="left" w:pos="0"/>
          <w:tab w:val="left" w:pos="360"/>
        </w:tabs>
        <w:suppressAutoHyphens/>
        <w:spacing w:after="0"/>
        <w:ind w:right="-1" w:firstLine="709"/>
        <w:rPr>
          <w:sz w:val="18"/>
          <w:szCs w:val="18"/>
        </w:rPr>
      </w:pPr>
      <w:r w:rsidRPr="00A77D68">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552FC" w:rsidRPr="00A77D68" w:rsidRDefault="000552FC" w:rsidP="000552FC">
      <w:pPr>
        <w:autoSpaceDE w:val="0"/>
        <w:spacing w:after="0"/>
        <w:ind w:firstLine="709"/>
        <w:rPr>
          <w:color w:val="171717"/>
          <w:sz w:val="18"/>
          <w:szCs w:val="18"/>
        </w:rPr>
      </w:pPr>
      <w:r w:rsidRPr="00A77D68">
        <w:rPr>
          <w:color w:val="171717"/>
          <w:sz w:val="18"/>
          <w:szCs w:val="18"/>
        </w:rPr>
        <w:t>6.1</w:t>
      </w:r>
      <w:r w:rsidR="0008402A" w:rsidRPr="00A77D68">
        <w:rPr>
          <w:color w:val="171717"/>
          <w:sz w:val="18"/>
          <w:szCs w:val="18"/>
        </w:rPr>
        <w:t>3</w:t>
      </w:r>
      <w:r w:rsidRPr="00A77D68">
        <w:rPr>
          <w:color w:val="171717"/>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3440" w:rsidRPr="00A77D68" w:rsidRDefault="00633440" w:rsidP="000552FC">
      <w:pPr>
        <w:autoSpaceDE w:val="0"/>
        <w:spacing w:after="0"/>
        <w:ind w:firstLine="709"/>
        <w:rPr>
          <w:color w:val="171717"/>
          <w:sz w:val="18"/>
          <w:szCs w:val="18"/>
        </w:rPr>
      </w:pPr>
      <w:r w:rsidRPr="00A77D68">
        <w:rPr>
          <w:color w:val="171717"/>
          <w:sz w:val="18"/>
          <w:szCs w:val="18"/>
        </w:rPr>
        <w:t>6.1</w:t>
      </w:r>
      <w:r w:rsidR="0008402A" w:rsidRPr="00A77D68">
        <w:rPr>
          <w:color w:val="171717"/>
          <w:sz w:val="18"/>
          <w:szCs w:val="18"/>
        </w:rPr>
        <w:t>4</w:t>
      </w:r>
      <w:r w:rsidRPr="00A77D68">
        <w:rPr>
          <w:color w:val="171717"/>
          <w:sz w:val="18"/>
          <w:szCs w:val="18"/>
        </w:rPr>
        <w:t xml:space="preserve">. </w:t>
      </w:r>
      <w:proofErr w:type="gramStart"/>
      <w:r w:rsidR="00DD4591" w:rsidRPr="00A77D68">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00DD4591" w:rsidRPr="00A77D68">
        <w:rPr>
          <w:color w:val="171717"/>
          <w:sz w:val="18"/>
          <w:szCs w:val="18"/>
        </w:rPr>
        <w:t>) в связи с неисполнением или ненадлежащим исполнением обязательств, предусмотренных контрактом».</w:t>
      </w:r>
    </w:p>
    <w:p w:rsidR="000552FC" w:rsidRPr="00A77D68" w:rsidRDefault="000552FC" w:rsidP="000552FC">
      <w:pPr>
        <w:autoSpaceDE w:val="0"/>
        <w:spacing w:after="0"/>
        <w:ind w:firstLine="567"/>
        <w:rPr>
          <w:color w:val="171717"/>
          <w:sz w:val="18"/>
          <w:szCs w:val="18"/>
        </w:rPr>
      </w:pPr>
    </w:p>
    <w:p w:rsidR="000552FC" w:rsidRPr="00A77D68" w:rsidRDefault="000552FC" w:rsidP="003B27DF">
      <w:pPr>
        <w:spacing w:after="0"/>
        <w:ind w:firstLine="567"/>
        <w:jc w:val="center"/>
        <w:rPr>
          <w:b/>
          <w:sz w:val="18"/>
          <w:szCs w:val="18"/>
        </w:rPr>
      </w:pPr>
      <w:r w:rsidRPr="00A77D68">
        <w:rPr>
          <w:b/>
          <w:sz w:val="18"/>
          <w:szCs w:val="18"/>
        </w:rPr>
        <w:t>7. СРОК ДЕЙСТВИЯ КОНТРАКТА</w:t>
      </w:r>
    </w:p>
    <w:p w:rsidR="000552FC" w:rsidRPr="00A77D68" w:rsidRDefault="000552FC" w:rsidP="000552FC">
      <w:pPr>
        <w:spacing w:after="0"/>
        <w:ind w:firstLine="567"/>
        <w:rPr>
          <w:sz w:val="18"/>
          <w:szCs w:val="18"/>
        </w:rPr>
      </w:pPr>
      <w:r w:rsidRPr="00A77D68">
        <w:rPr>
          <w:sz w:val="18"/>
          <w:szCs w:val="18"/>
        </w:rPr>
        <w:t>7.1. Настоящий Контра</w:t>
      </w:r>
      <w:proofErr w:type="gramStart"/>
      <w:r w:rsidRPr="00A77D68">
        <w:rPr>
          <w:sz w:val="18"/>
          <w:szCs w:val="18"/>
        </w:rPr>
        <w:t>кт вст</w:t>
      </w:r>
      <w:proofErr w:type="gramEnd"/>
      <w:r w:rsidRPr="00A77D68">
        <w:rPr>
          <w:sz w:val="18"/>
          <w:szCs w:val="18"/>
        </w:rPr>
        <w:t>упает в силу с момента его подписания Ст</w:t>
      </w:r>
      <w:r w:rsidR="006B544B" w:rsidRPr="00A77D68">
        <w:rPr>
          <w:sz w:val="18"/>
          <w:szCs w:val="18"/>
        </w:rPr>
        <w:t>оронами, действует по 31.12.202</w:t>
      </w:r>
      <w:r w:rsidR="0005680F" w:rsidRPr="00A77D68">
        <w:rPr>
          <w:sz w:val="18"/>
          <w:szCs w:val="18"/>
        </w:rPr>
        <w:t>6</w:t>
      </w:r>
      <w:r w:rsidRPr="00A77D68">
        <w:rPr>
          <w:sz w:val="18"/>
          <w:szCs w:val="18"/>
        </w:rPr>
        <w:t>, а в части возме</w:t>
      </w:r>
      <w:r w:rsidR="005A24FA" w:rsidRPr="00A77D68">
        <w:rPr>
          <w:sz w:val="18"/>
          <w:szCs w:val="18"/>
        </w:rPr>
        <w:t>щения убытков, выплаты неустоек</w:t>
      </w:r>
      <w:r w:rsidRPr="00A77D68">
        <w:rPr>
          <w:sz w:val="18"/>
          <w:szCs w:val="18"/>
        </w:rPr>
        <w:t xml:space="preserve"> – до полного исполнения Сторонами своих обязательств по Контракту.</w:t>
      </w:r>
    </w:p>
    <w:p w:rsidR="000552FC" w:rsidRPr="00A77D68" w:rsidRDefault="000552FC" w:rsidP="000552FC">
      <w:pPr>
        <w:spacing w:after="0"/>
        <w:ind w:firstLine="567"/>
        <w:rPr>
          <w:sz w:val="18"/>
          <w:szCs w:val="18"/>
        </w:rPr>
      </w:pPr>
    </w:p>
    <w:p w:rsidR="000552FC" w:rsidRPr="00A77D68" w:rsidRDefault="000552FC" w:rsidP="003B27DF">
      <w:pPr>
        <w:spacing w:after="0"/>
        <w:ind w:firstLine="567"/>
        <w:jc w:val="center"/>
        <w:rPr>
          <w:b/>
          <w:sz w:val="18"/>
          <w:szCs w:val="18"/>
        </w:rPr>
      </w:pPr>
      <w:r w:rsidRPr="00A77D68">
        <w:rPr>
          <w:b/>
          <w:sz w:val="18"/>
          <w:szCs w:val="18"/>
        </w:rPr>
        <w:t>8. УСЛОВИЯ И ПОРЯДОК ИЗМЕНЕНИЯ, РАСТОРЖЕНИЯ КОНТРАКТА</w:t>
      </w:r>
    </w:p>
    <w:p w:rsidR="000552FC" w:rsidRPr="00A77D68" w:rsidRDefault="002B1397" w:rsidP="000552FC">
      <w:pPr>
        <w:widowControl w:val="0"/>
        <w:autoSpaceDE w:val="0"/>
        <w:spacing w:after="0"/>
        <w:ind w:firstLine="567"/>
        <w:rPr>
          <w:rFonts w:eastAsia="Calibri"/>
          <w:spacing w:val="5"/>
          <w:sz w:val="18"/>
          <w:szCs w:val="18"/>
        </w:rPr>
      </w:pPr>
      <w:r w:rsidRPr="00A77D68">
        <w:rPr>
          <w:rFonts w:eastAsia="Calibri"/>
          <w:spacing w:val="5"/>
          <w:sz w:val="18"/>
          <w:szCs w:val="18"/>
        </w:rPr>
        <w:t>8.1.  Настоящий</w:t>
      </w:r>
      <w:r w:rsidR="000552FC" w:rsidRPr="00A77D68">
        <w:rPr>
          <w:rFonts w:eastAsia="Calibri"/>
          <w:spacing w:val="5"/>
          <w:sz w:val="18"/>
          <w:szCs w:val="18"/>
        </w:rPr>
        <w:t xml:space="preserve"> </w:t>
      </w:r>
      <w:proofErr w:type="gramStart"/>
      <w:r w:rsidR="000552FC" w:rsidRPr="00A77D68">
        <w:rPr>
          <w:rFonts w:eastAsia="Calibri"/>
          <w:spacing w:val="5"/>
          <w:sz w:val="18"/>
          <w:szCs w:val="18"/>
        </w:rPr>
        <w:t>Контракт</w:t>
      </w:r>
      <w:proofErr w:type="gramEnd"/>
      <w:r w:rsidR="000552FC" w:rsidRPr="00A77D68">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A756CF" w:rsidRPr="00A77D68">
        <w:rPr>
          <w:rFonts w:eastAsia="Calibri"/>
          <w:spacing w:val="5"/>
          <w:sz w:val="18"/>
          <w:szCs w:val="18"/>
        </w:rPr>
        <w:t xml:space="preserve">Российской Федерации </w:t>
      </w:r>
      <w:r w:rsidR="000552FC" w:rsidRPr="00A77D68">
        <w:rPr>
          <w:rFonts w:eastAsia="Calibri"/>
          <w:spacing w:val="5"/>
          <w:sz w:val="18"/>
          <w:szCs w:val="18"/>
        </w:rPr>
        <w:t xml:space="preserve">в порядке, предусмотренном частями </w:t>
      </w:r>
      <w:r w:rsidR="006E56CF" w:rsidRPr="00A77D68">
        <w:rPr>
          <w:rFonts w:eastAsia="Calibri"/>
          <w:spacing w:val="5"/>
          <w:sz w:val="18"/>
          <w:szCs w:val="18"/>
        </w:rPr>
        <w:t xml:space="preserve">8-11, 12.1-19, 20.1-23 </w:t>
      </w:r>
      <w:r w:rsidR="000552FC" w:rsidRPr="00A77D68">
        <w:rPr>
          <w:rFonts w:eastAsia="Calibri"/>
          <w:spacing w:val="5"/>
          <w:sz w:val="18"/>
          <w:szCs w:val="18"/>
        </w:rPr>
        <w:t>статьи 95 Федерального закона № 44-ФЗ.</w:t>
      </w:r>
    </w:p>
    <w:p w:rsidR="000552FC" w:rsidRPr="00A77D68" w:rsidRDefault="000552FC" w:rsidP="000552FC">
      <w:pPr>
        <w:widowControl w:val="0"/>
        <w:autoSpaceDE w:val="0"/>
        <w:spacing w:after="0"/>
        <w:ind w:firstLine="567"/>
        <w:rPr>
          <w:rFonts w:eastAsia="Calibri"/>
          <w:spacing w:val="5"/>
          <w:sz w:val="18"/>
          <w:szCs w:val="18"/>
        </w:rPr>
      </w:pPr>
      <w:r w:rsidRPr="00A77D68">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8C2681" w:rsidRPr="00A77D68" w:rsidRDefault="008C2681" w:rsidP="000552FC">
      <w:pPr>
        <w:widowControl w:val="0"/>
        <w:autoSpaceDE w:val="0"/>
        <w:spacing w:after="0"/>
        <w:ind w:firstLine="567"/>
        <w:rPr>
          <w:rFonts w:eastAsia="Calibri"/>
          <w:spacing w:val="5"/>
          <w:sz w:val="18"/>
          <w:szCs w:val="18"/>
        </w:rPr>
      </w:pPr>
      <w:r w:rsidRPr="00A77D68">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552FC" w:rsidRPr="00A77D68" w:rsidRDefault="008C2681" w:rsidP="000552FC">
      <w:pPr>
        <w:widowControl w:val="0"/>
        <w:autoSpaceDE w:val="0"/>
        <w:spacing w:after="0"/>
        <w:ind w:firstLine="567"/>
        <w:rPr>
          <w:rFonts w:eastAsia="Calibri"/>
          <w:spacing w:val="5"/>
          <w:sz w:val="18"/>
          <w:szCs w:val="18"/>
        </w:rPr>
      </w:pPr>
      <w:r w:rsidRPr="00A77D68">
        <w:rPr>
          <w:rFonts w:eastAsia="Calibri"/>
          <w:spacing w:val="5"/>
          <w:sz w:val="18"/>
          <w:szCs w:val="18"/>
        </w:rPr>
        <w:t>-</w:t>
      </w:r>
      <w:r w:rsidR="000552FC" w:rsidRPr="00A77D68">
        <w:rPr>
          <w:rFonts w:eastAsia="Calibri"/>
          <w:spacing w:val="5"/>
          <w:sz w:val="18"/>
          <w:szCs w:val="18"/>
        </w:rPr>
        <w:t xml:space="preserve"> если по предложению Заказчика увеличива</w:t>
      </w:r>
      <w:r w:rsidRPr="00A77D68">
        <w:rPr>
          <w:rFonts w:eastAsia="Calibri"/>
          <w:spacing w:val="5"/>
          <w:sz w:val="18"/>
          <w:szCs w:val="18"/>
        </w:rPr>
        <w:t>е</w:t>
      </w:r>
      <w:r w:rsidR="000552FC" w:rsidRPr="00A77D68">
        <w:rPr>
          <w:rFonts w:eastAsia="Calibri"/>
          <w:spacing w:val="5"/>
          <w:sz w:val="18"/>
          <w:szCs w:val="18"/>
        </w:rPr>
        <w:t>тся предусмотренны</w:t>
      </w:r>
      <w:r w:rsidRPr="00A77D68">
        <w:rPr>
          <w:rFonts w:eastAsia="Calibri"/>
          <w:spacing w:val="5"/>
          <w:sz w:val="18"/>
          <w:szCs w:val="18"/>
        </w:rPr>
        <w:t>й</w:t>
      </w:r>
      <w:r w:rsidR="000552FC" w:rsidRPr="00A77D68">
        <w:rPr>
          <w:rFonts w:eastAsia="Calibri"/>
          <w:spacing w:val="5"/>
          <w:sz w:val="18"/>
          <w:szCs w:val="18"/>
        </w:rPr>
        <w:t xml:space="preserve"> Контрактом объем услуг не более чем на 10 процентов или уменьша</w:t>
      </w:r>
      <w:r w:rsidRPr="00A77D68">
        <w:rPr>
          <w:rFonts w:eastAsia="Calibri"/>
          <w:spacing w:val="5"/>
          <w:sz w:val="18"/>
          <w:szCs w:val="18"/>
        </w:rPr>
        <w:t>е</w:t>
      </w:r>
      <w:r w:rsidR="000552FC" w:rsidRPr="00A77D68">
        <w:rPr>
          <w:rFonts w:eastAsia="Calibri"/>
          <w:spacing w:val="5"/>
          <w:sz w:val="18"/>
          <w:szCs w:val="18"/>
        </w:rPr>
        <w:t>тся предусмотренны</w:t>
      </w:r>
      <w:r w:rsidRPr="00A77D68">
        <w:rPr>
          <w:rFonts w:eastAsia="Calibri"/>
          <w:spacing w:val="5"/>
          <w:sz w:val="18"/>
          <w:szCs w:val="18"/>
        </w:rPr>
        <w:t>й</w:t>
      </w:r>
      <w:r w:rsidR="000552FC" w:rsidRPr="00A77D68">
        <w:rPr>
          <w:rFonts w:eastAsia="Calibri"/>
          <w:spacing w:val="5"/>
          <w:sz w:val="18"/>
          <w:szCs w:val="18"/>
        </w:rPr>
        <w:t xml:space="preserve"> Контрактом объем оказываемой услуги не более чем на 10 процентов. При этом по соглашению Сторон допускается изменение с учетом </w:t>
      </w:r>
      <w:proofErr w:type="gramStart"/>
      <w:r w:rsidR="000552FC" w:rsidRPr="00A77D68">
        <w:rPr>
          <w:rFonts w:eastAsia="Calibri"/>
          <w:spacing w:val="5"/>
          <w:sz w:val="18"/>
          <w:szCs w:val="18"/>
        </w:rPr>
        <w:t>положений бюджетного законодательства Российской Федерации цены Контракта</w:t>
      </w:r>
      <w:proofErr w:type="gramEnd"/>
      <w:r w:rsidR="000552FC" w:rsidRPr="00A77D68">
        <w:rPr>
          <w:rFonts w:eastAsia="Calibri"/>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w:t>
      </w:r>
      <w:r w:rsidRPr="00A77D68">
        <w:rPr>
          <w:rFonts w:eastAsia="Calibri"/>
          <w:spacing w:val="5"/>
          <w:sz w:val="18"/>
          <w:szCs w:val="18"/>
        </w:rPr>
        <w:t>ого</w:t>
      </w:r>
      <w:r w:rsidR="000552FC" w:rsidRPr="00A77D68">
        <w:rPr>
          <w:rFonts w:eastAsia="Calibri"/>
          <w:spacing w:val="5"/>
          <w:sz w:val="18"/>
          <w:szCs w:val="18"/>
        </w:rPr>
        <w:t xml:space="preserve"> Контрактом объема услуги Стороны Контракта обязаны уменьшить цену Контракт</w:t>
      </w:r>
      <w:r w:rsidR="0026018A" w:rsidRPr="00A77D68">
        <w:rPr>
          <w:rFonts w:eastAsia="Calibri"/>
          <w:spacing w:val="5"/>
          <w:sz w:val="18"/>
          <w:szCs w:val="18"/>
        </w:rPr>
        <w:t>а исходя из цены единицы услуги;</w:t>
      </w:r>
      <w:r w:rsidR="000552FC" w:rsidRPr="00A77D68">
        <w:rPr>
          <w:rFonts w:eastAsia="Calibri"/>
          <w:spacing w:val="5"/>
          <w:sz w:val="18"/>
          <w:szCs w:val="18"/>
        </w:rPr>
        <w:t xml:space="preserve"> </w:t>
      </w:r>
    </w:p>
    <w:p w:rsidR="0026018A" w:rsidRPr="00A77D68" w:rsidRDefault="0026018A" w:rsidP="0026018A">
      <w:pPr>
        <w:widowControl w:val="0"/>
        <w:autoSpaceDE w:val="0"/>
        <w:spacing w:after="0"/>
        <w:ind w:firstLine="567"/>
        <w:rPr>
          <w:rFonts w:eastAsia="Calibri"/>
          <w:sz w:val="18"/>
          <w:szCs w:val="18"/>
        </w:rPr>
      </w:pPr>
      <w:r w:rsidRPr="00A77D68">
        <w:rPr>
          <w:rFonts w:eastAsia="Calibri"/>
          <w:sz w:val="18"/>
          <w:szCs w:val="18"/>
        </w:rPr>
        <w:t xml:space="preserve">-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субсидий, указанных в пункте 1 статьи 78.1 Бюджетного кодекса Российской Федерации, допускается изменение размера и (или) сроков оплаты и (или) объема товаров, работ, услуг. </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8.3.1.</w:t>
      </w:r>
      <w:r w:rsidR="008C2681" w:rsidRPr="00A77D68">
        <w:rPr>
          <w:rFonts w:eastAsia="Calibri"/>
          <w:sz w:val="18"/>
          <w:szCs w:val="18"/>
        </w:rPr>
        <w:t xml:space="preserve"> </w:t>
      </w:r>
      <w:r w:rsidRPr="00A77D68">
        <w:rPr>
          <w:rFonts w:eastAsia="Calibri"/>
          <w:sz w:val="18"/>
          <w:szCs w:val="18"/>
        </w:rPr>
        <w:t>Основания расторжения Контракта в связи с односторонним отказом от исполнения Контракта по инициативе Заказчика:</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8.3.1.2. Неоднократное (от двух и более раз) нарушение сроков и объемов оказания услуг, предусмотренных Контрактом.</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A77D68">
        <w:rPr>
          <w:rFonts w:eastAsia="Calibri"/>
          <w:sz w:val="18"/>
          <w:szCs w:val="18"/>
        </w:rPr>
        <w:t>становится</w:t>
      </w:r>
      <w:proofErr w:type="gramEnd"/>
      <w:r w:rsidRPr="00A77D68">
        <w:rPr>
          <w:rFonts w:eastAsia="Calibri"/>
          <w:sz w:val="18"/>
          <w:szCs w:val="18"/>
        </w:rPr>
        <w:t xml:space="preserve"> очевидно, что они не будут оказаны в установленный Контрактом срок.</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A77D68">
        <w:rPr>
          <w:rFonts w:eastAsia="Calibri"/>
          <w:sz w:val="18"/>
          <w:szCs w:val="18"/>
        </w:rPr>
        <w:t>и</w:t>
      </w:r>
      <w:proofErr w:type="gramEnd"/>
      <w:r w:rsidRPr="00A77D68">
        <w:rPr>
          <w:rFonts w:eastAsia="Calibri"/>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lastRenderedPageBreak/>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C03E74" w:rsidRPr="00A77D68" w:rsidRDefault="000552FC" w:rsidP="00C03E74">
      <w:pPr>
        <w:autoSpaceDE w:val="0"/>
        <w:spacing w:after="0"/>
        <w:ind w:firstLine="567"/>
        <w:rPr>
          <w:rFonts w:eastAsia="Calibri"/>
          <w:sz w:val="18"/>
          <w:szCs w:val="18"/>
        </w:rPr>
      </w:pPr>
      <w:r w:rsidRPr="00A77D68">
        <w:rPr>
          <w:rFonts w:eastAsia="Calibri"/>
          <w:sz w:val="18"/>
          <w:szCs w:val="18"/>
        </w:rPr>
        <w:t xml:space="preserve">8.3.1.7. В случае установления Заказчиком факта предоставления Исполнителем недостоверной </w:t>
      </w:r>
      <w:r w:rsidR="008C2681" w:rsidRPr="00A77D68">
        <w:rPr>
          <w:rFonts w:eastAsia="Calibri"/>
          <w:sz w:val="18"/>
          <w:szCs w:val="18"/>
        </w:rPr>
        <w:t>независим</w:t>
      </w:r>
      <w:r w:rsidRPr="00A77D68">
        <w:rPr>
          <w:rFonts w:eastAsia="Calibri"/>
          <w:sz w:val="18"/>
          <w:szCs w:val="18"/>
        </w:rPr>
        <w:t>ой гарантии.</w:t>
      </w:r>
    </w:p>
    <w:p w:rsidR="00C03E74" w:rsidRPr="00A77D68" w:rsidRDefault="00C03E74" w:rsidP="00C03E74">
      <w:pPr>
        <w:autoSpaceDE w:val="0"/>
        <w:spacing w:after="0"/>
        <w:ind w:firstLine="567"/>
        <w:rPr>
          <w:rFonts w:eastAsia="Calibri"/>
          <w:sz w:val="18"/>
          <w:szCs w:val="18"/>
        </w:rPr>
      </w:pPr>
      <w:r w:rsidRPr="00A77D68">
        <w:rPr>
          <w:rFonts w:eastAsia="Calibri"/>
          <w:spacing w:val="5"/>
          <w:sz w:val="18"/>
          <w:szCs w:val="18"/>
        </w:rPr>
        <w:t xml:space="preserve">8.3.1.8. Неисполнения Исполнителем </w:t>
      </w:r>
      <w:r w:rsidR="0005680F" w:rsidRPr="00A77D68">
        <w:rPr>
          <w:rFonts w:eastAsia="Calibri"/>
          <w:spacing w:val="5"/>
          <w:sz w:val="18"/>
          <w:szCs w:val="18"/>
        </w:rPr>
        <w:t>под</w:t>
      </w:r>
      <w:r w:rsidRPr="00A77D68">
        <w:rPr>
          <w:rFonts w:eastAsia="Calibri"/>
          <w:spacing w:val="5"/>
          <w:sz w:val="18"/>
          <w:szCs w:val="18"/>
        </w:rPr>
        <w:t>пункта 4.2.</w:t>
      </w:r>
      <w:r w:rsidR="00652290" w:rsidRPr="00A77D68">
        <w:rPr>
          <w:rFonts w:eastAsia="Calibri"/>
          <w:spacing w:val="5"/>
          <w:sz w:val="18"/>
          <w:szCs w:val="18"/>
        </w:rPr>
        <w:t>11</w:t>
      </w:r>
      <w:r w:rsidRPr="00A77D68">
        <w:rPr>
          <w:rFonts w:eastAsia="Calibri"/>
          <w:spacing w:val="5"/>
          <w:sz w:val="18"/>
          <w:szCs w:val="18"/>
        </w:rPr>
        <w:t xml:space="preserve"> Контракта.</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4528C7" w:rsidRPr="00A77D68" w:rsidRDefault="000552FC" w:rsidP="004528C7">
      <w:pPr>
        <w:autoSpaceDE w:val="0"/>
        <w:spacing w:after="0"/>
        <w:ind w:firstLine="567"/>
        <w:rPr>
          <w:rFonts w:eastAsia="Calibri"/>
          <w:sz w:val="18"/>
          <w:szCs w:val="18"/>
        </w:rPr>
      </w:pPr>
      <w:r w:rsidRPr="00A77D68">
        <w:rPr>
          <w:rFonts w:eastAsia="Calibri"/>
          <w:sz w:val="18"/>
          <w:szCs w:val="18"/>
        </w:rPr>
        <w:t xml:space="preserve">8.4. </w:t>
      </w:r>
      <w:r w:rsidR="009A0D22" w:rsidRPr="00A77D68">
        <w:rPr>
          <w:rFonts w:eastAsia="Calibri"/>
          <w:sz w:val="18"/>
          <w:szCs w:val="18"/>
        </w:rPr>
        <w:t xml:space="preserve">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r w:rsidR="004528C7" w:rsidRPr="00A77D68">
        <w:rPr>
          <w:rFonts w:eastAsia="Calibri"/>
          <w:sz w:val="18"/>
          <w:szCs w:val="18"/>
        </w:rPr>
        <w:t>При этом д</w:t>
      </w:r>
      <w:r w:rsidR="009A0D22" w:rsidRPr="00A77D68">
        <w:rPr>
          <w:rFonts w:eastAsia="Calibri"/>
          <w:sz w:val="18"/>
          <w:szCs w:val="18"/>
        </w:rPr>
        <w:t xml:space="preserve">атой поступления Исполнителю решения об одностороннем отказе от исполнения </w:t>
      </w:r>
      <w:r w:rsidR="00F843D0" w:rsidRPr="00A77D68">
        <w:rPr>
          <w:rFonts w:eastAsia="Calibri"/>
          <w:sz w:val="18"/>
          <w:szCs w:val="18"/>
        </w:rPr>
        <w:t>К</w:t>
      </w:r>
      <w:r w:rsidR="009A0D22" w:rsidRPr="00A77D68">
        <w:rPr>
          <w:rFonts w:eastAsia="Calibri"/>
          <w:sz w:val="18"/>
          <w:szCs w:val="18"/>
        </w:rPr>
        <w:t>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w:t>
      </w:r>
      <w:r w:rsidR="004528C7" w:rsidRPr="00A77D68">
        <w:rPr>
          <w:rFonts w:eastAsia="Calibri"/>
          <w:sz w:val="18"/>
          <w:szCs w:val="18"/>
        </w:rPr>
        <w:t xml:space="preserve">, что </w:t>
      </w:r>
      <w:r w:rsidR="009A0D22" w:rsidRPr="00A77D68">
        <w:rPr>
          <w:rFonts w:eastAsia="Calibri"/>
          <w:sz w:val="18"/>
          <w:szCs w:val="18"/>
        </w:rPr>
        <w:t xml:space="preserve">считается надлежащим уведомлением </w:t>
      </w:r>
      <w:r w:rsidR="004528C7" w:rsidRPr="00A77D68">
        <w:rPr>
          <w:rFonts w:eastAsia="Calibri"/>
          <w:sz w:val="18"/>
          <w:szCs w:val="18"/>
        </w:rPr>
        <w:t>Исполнителя</w:t>
      </w:r>
      <w:r w:rsidR="009A0D22" w:rsidRPr="00A77D68">
        <w:rPr>
          <w:rFonts w:eastAsia="Calibri"/>
          <w:sz w:val="18"/>
          <w:szCs w:val="18"/>
        </w:rPr>
        <w:t xml:space="preserve"> об одностороннем отказе от исполнения </w:t>
      </w:r>
      <w:r w:rsidR="004528C7" w:rsidRPr="00A77D68">
        <w:rPr>
          <w:rFonts w:eastAsia="Calibri"/>
          <w:sz w:val="18"/>
          <w:szCs w:val="18"/>
        </w:rPr>
        <w:t>К</w:t>
      </w:r>
      <w:r w:rsidR="009A0D22" w:rsidRPr="00A77D68">
        <w:rPr>
          <w:rFonts w:eastAsia="Calibri"/>
          <w:sz w:val="18"/>
          <w:szCs w:val="18"/>
        </w:rPr>
        <w:t>онтракта.</w:t>
      </w:r>
    </w:p>
    <w:p w:rsidR="000552FC" w:rsidRPr="00A77D68" w:rsidRDefault="000552FC" w:rsidP="004528C7">
      <w:pPr>
        <w:autoSpaceDE w:val="0"/>
        <w:spacing w:after="0"/>
        <w:ind w:firstLine="567"/>
        <w:rPr>
          <w:rFonts w:eastAsia="Calibri"/>
          <w:sz w:val="18"/>
          <w:szCs w:val="18"/>
        </w:rPr>
      </w:pPr>
      <w:r w:rsidRPr="00A77D68">
        <w:rPr>
          <w:rFonts w:eastAsia="Calibri"/>
          <w:sz w:val="18"/>
          <w:szCs w:val="18"/>
        </w:rPr>
        <w:t xml:space="preserve">8.5. Решение Заказчика об одностороннем отказе от исполнения Контракта вступает в </w:t>
      </w:r>
      <w:proofErr w:type="gramStart"/>
      <w:r w:rsidRPr="00A77D68">
        <w:rPr>
          <w:rFonts w:eastAsia="Calibri"/>
          <w:sz w:val="18"/>
          <w:szCs w:val="18"/>
        </w:rPr>
        <w:t>силу</w:t>
      </w:r>
      <w:proofErr w:type="gramEnd"/>
      <w:r w:rsidRPr="00A77D68">
        <w:rPr>
          <w:rFonts w:eastAsia="Calibri"/>
          <w:sz w:val="18"/>
          <w:szCs w:val="18"/>
        </w:rPr>
        <w:t xml:space="preserve"> и Контракт считается расторгнутым через 1</w:t>
      </w:r>
      <w:r w:rsidR="009A0D22" w:rsidRPr="00A77D68">
        <w:rPr>
          <w:rFonts w:eastAsia="Calibri"/>
          <w:sz w:val="18"/>
          <w:szCs w:val="18"/>
        </w:rPr>
        <w:t>0</w:t>
      </w:r>
      <w:r w:rsidRPr="00A77D68">
        <w:rPr>
          <w:rFonts w:eastAsia="Calibri"/>
          <w:sz w:val="18"/>
          <w:szCs w:val="18"/>
        </w:rPr>
        <w:t xml:space="preserve"> дней с даты надлежащего уведомления Заказчиком Исполнителя об одностороннем отказе от исполнения Контракта.</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 xml:space="preserve">8.6. </w:t>
      </w:r>
      <w:proofErr w:type="gramStart"/>
      <w:r w:rsidRPr="00A77D68">
        <w:rPr>
          <w:rFonts w:eastAsia="Calibri"/>
          <w:sz w:val="18"/>
          <w:szCs w:val="18"/>
        </w:rPr>
        <w:t xml:space="preserve">Заказчик обязан отменить не вступившее в силу решение об одностороннем отказе от исполнения Контракта, если в течение </w:t>
      </w:r>
      <w:r w:rsidR="00F843D0" w:rsidRPr="00A77D68">
        <w:rPr>
          <w:rFonts w:eastAsia="Calibri"/>
          <w:sz w:val="18"/>
          <w:szCs w:val="18"/>
        </w:rPr>
        <w:t>10 дней</w:t>
      </w:r>
      <w:r w:rsidRPr="00A77D68">
        <w:rPr>
          <w:rFonts w:eastAsia="Calibri"/>
          <w:sz w:val="18"/>
          <w:szCs w:val="18"/>
        </w:rPr>
        <w:t xml:space="preserve">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A77D68">
        <w:rPr>
          <w:rFonts w:eastAsia="Calibri"/>
          <w:sz w:val="18"/>
          <w:szCs w:val="18"/>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w:t>
      </w:r>
      <w:r w:rsidR="00A756CF" w:rsidRPr="00A77D68">
        <w:rPr>
          <w:rFonts w:eastAsia="Calibri"/>
          <w:sz w:val="18"/>
          <w:szCs w:val="18"/>
        </w:rPr>
        <w:t xml:space="preserve"> Российской Федерации</w:t>
      </w:r>
      <w:r w:rsidRPr="00A77D68">
        <w:rPr>
          <w:rFonts w:eastAsia="Calibri"/>
          <w:sz w:val="18"/>
          <w:szCs w:val="18"/>
        </w:rPr>
        <w:t xml:space="preserve"> являются основанием для одностороннего отказа Заказчика от исполнения Контракта.</w:t>
      </w:r>
    </w:p>
    <w:p w:rsidR="00F843D0" w:rsidRPr="00A77D68" w:rsidRDefault="00F843D0" w:rsidP="000552FC">
      <w:pPr>
        <w:autoSpaceDE w:val="0"/>
        <w:spacing w:after="0"/>
        <w:ind w:firstLine="567"/>
        <w:rPr>
          <w:rFonts w:eastAsia="Calibri"/>
          <w:sz w:val="18"/>
          <w:szCs w:val="18"/>
        </w:rPr>
      </w:pPr>
      <w:r w:rsidRPr="00A77D68">
        <w:rPr>
          <w:rFonts w:eastAsia="Calibri"/>
          <w:sz w:val="18"/>
          <w:szCs w:val="18"/>
        </w:rPr>
        <w:t xml:space="preserve">8.7. </w:t>
      </w:r>
      <w:proofErr w:type="gramStart"/>
      <w:r w:rsidRPr="00A77D68">
        <w:rPr>
          <w:rFonts w:eastAsia="Calibri"/>
          <w:sz w:val="18"/>
          <w:szCs w:val="18"/>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A77D68">
        <w:rPr>
          <w:rFonts w:eastAsia="Calibri"/>
          <w:sz w:val="18"/>
          <w:szCs w:val="18"/>
        </w:rPr>
        <w:t xml:space="preserve"> Заказчика, и размещает такое извещение в ЕИС.</w:t>
      </w:r>
    </w:p>
    <w:p w:rsidR="00F843D0" w:rsidRPr="00A77D68" w:rsidRDefault="000552FC" w:rsidP="000552FC">
      <w:pPr>
        <w:autoSpaceDE w:val="0"/>
        <w:spacing w:after="0"/>
        <w:ind w:firstLine="567"/>
        <w:rPr>
          <w:rFonts w:eastAsia="Calibri"/>
          <w:sz w:val="18"/>
          <w:szCs w:val="18"/>
        </w:rPr>
      </w:pPr>
      <w:r w:rsidRPr="00A77D68">
        <w:rPr>
          <w:rFonts w:eastAsia="Calibri"/>
          <w:sz w:val="18"/>
          <w:szCs w:val="18"/>
        </w:rPr>
        <w:t>8</w:t>
      </w:r>
      <w:r w:rsidR="00F843D0" w:rsidRPr="00A77D68">
        <w:rPr>
          <w:rFonts w:eastAsia="Calibri"/>
          <w:sz w:val="18"/>
          <w:szCs w:val="18"/>
        </w:rPr>
        <w:t>.8</w:t>
      </w:r>
      <w:r w:rsidRPr="00A77D68">
        <w:rPr>
          <w:rFonts w:eastAsia="Calibri"/>
          <w:sz w:val="18"/>
          <w:szCs w:val="18"/>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A77D68" w:rsidRDefault="00F843D0" w:rsidP="000552FC">
      <w:pPr>
        <w:autoSpaceDE w:val="0"/>
        <w:spacing w:after="0"/>
        <w:ind w:firstLine="567"/>
        <w:rPr>
          <w:rFonts w:eastAsia="Calibri"/>
          <w:sz w:val="18"/>
          <w:szCs w:val="18"/>
        </w:rPr>
      </w:pPr>
      <w:r w:rsidRPr="00A77D68">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8.</w:t>
      </w:r>
      <w:r w:rsidR="00F843D0" w:rsidRPr="00A77D68">
        <w:rPr>
          <w:rFonts w:eastAsia="Calibri"/>
          <w:sz w:val="18"/>
          <w:szCs w:val="18"/>
        </w:rPr>
        <w:t>10</w:t>
      </w:r>
      <w:r w:rsidRPr="00A77D68">
        <w:rPr>
          <w:rFonts w:eastAsia="Calibri"/>
          <w:sz w:val="18"/>
          <w:szCs w:val="18"/>
        </w:rPr>
        <w:t xml:space="preserve">. Решение Исполнителя об одностороннем отказе от исполнения Контракта вступает в </w:t>
      </w:r>
      <w:proofErr w:type="gramStart"/>
      <w:r w:rsidRPr="00A77D68">
        <w:rPr>
          <w:rFonts w:eastAsia="Calibri"/>
          <w:sz w:val="18"/>
          <w:szCs w:val="18"/>
        </w:rPr>
        <w:t>силу</w:t>
      </w:r>
      <w:proofErr w:type="gramEnd"/>
      <w:r w:rsidRPr="00A77D68">
        <w:rPr>
          <w:rFonts w:eastAsia="Calibri"/>
          <w:sz w:val="18"/>
          <w:szCs w:val="18"/>
        </w:rPr>
        <w:t xml:space="preserve"> и Контракт считается расторгнутым через 1</w:t>
      </w:r>
      <w:r w:rsidR="00F843D0" w:rsidRPr="00A77D68">
        <w:rPr>
          <w:rFonts w:eastAsia="Calibri"/>
          <w:sz w:val="18"/>
          <w:szCs w:val="18"/>
        </w:rPr>
        <w:t>0</w:t>
      </w:r>
      <w:r w:rsidRPr="00A77D68">
        <w:rPr>
          <w:rFonts w:eastAsia="Calibri"/>
          <w:sz w:val="18"/>
          <w:szCs w:val="18"/>
        </w:rPr>
        <w:t xml:space="preserve"> дней с даты надлежащего уведомления Исполнителем Заказчика об одностороннем отказе от исполнения Контракта.</w:t>
      </w:r>
    </w:p>
    <w:p w:rsidR="000552FC" w:rsidRPr="00A77D68" w:rsidRDefault="000552FC" w:rsidP="000552FC">
      <w:pPr>
        <w:autoSpaceDE w:val="0"/>
        <w:spacing w:after="0"/>
        <w:ind w:firstLine="567"/>
        <w:rPr>
          <w:rFonts w:eastAsia="Calibri"/>
          <w:sz w:val="18"/>
          <w:szCs w:val="18"/>
        </w:rPr>
      </w:pPr>
      <w:r w:rsidRPr="00A77D68">
        <w:rPr>
          <w:rFonts w:eastAsia="Calibri"/>
          <w:sz w:val="18"/>
          <w:szCs w:val="18"/>
        </w:rPr>
        <w:t>8.</w:t>
      </w:r>
      <w:r w:rsidR="00F843D0" w:rsidRPr="00A77D68">
        <w:rPr>
          <w:rFonts w:eastAsia="Calibri"/>
          <w:sz w:val="18"/>
          <w:szCs w:val="18"/>
        </w:rPr>
        <w:t>11</w:t>
      </w:r>
      <w:r w:rsidRPr="00A77D68">
        <w:rPr>
          <w:rFonts w:eastAsia="Calibri"/>
          <w:sz w:val="18"/>
          <w:szCs w:val="18"/>
        </w:rPr>
        <w:t xml:space="preserve">. Исполнитель обязан отменить не вступившее в силу решение об одностороннем отказе от исполнения Контракта, если в течение </w:t>
      </w:r>
      <w:r w:rsidR="00F843D0" w:rsidRPr="00A77D68">
        <w:rPr>
          <w:rFonts w:eastAsia="Calibri"/>
          <w:sz w:val="18"/>
          <w:szCs w:val="18"/>
        </w:rPr>
        <w:t>10 дней</w:t>
      </w:r>
      <w:r w:rsidRPr="00A77D68">
        <w:rPr>
          <w:rFonts w:eastAsia="Calibri"/>
          <w:sz w:val="18"/>
          <w:szCs w:val="18"/>
        </w:rPr>
        <w:t xml:space="preserve"> с даты надлежащего уведомления Заказчика о принятом </w:t>
      </w:r>
      <w:proofErr w:type="gramStart"/>
      <w:r w:rsidRPr="00A77D68">
        <w:rPr>
          <w:rFonts w:eastAsia="Calibri"/>
          <w:sz w:val="18"/>
          <w:szCs w:val="18"/>
        </w:rPr>
        <w:t>решении</w:t>
      </w:r>
      <w:proofErr w:type="gramEnd"/>
      <w:r w:rsidRPr="00A77D68">
        <w:rPr>
          <w:rFonts w:eastAsia="Calibri"/>
          <w:sz w:val="18"/>
          <w:szCs w:val="1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843D0" w:rsidRPr="00A77D68" w:rsidRDefault="00F843D0" w:rsidP="000552FC">
      <w:pPr>
        <w:autoSpaceDE w:val="0"/>
        <w:spacing w:after="0"/>
        <w:ind w:firstLine="567"/>
        <w:rPr>
          <w:rFonts w:eastAsia="Calibri"/>
          <w:sz w:val="18"/>
          <w:szCs w:val="18"/>
        </w:rPr>
      </w:pPr>
      <w:r w:rsidRPr="00A77D68">
        <w:rPr>
          <w:rFonts w:eastAsia="Calibri"/>
          <w:sz w:val="18"/>
          <w:szCs w:val="18"/>
        </w:rPr>
        <w:t xml:space="preserve">8.12. </w:t>
      </w:r>
      <w:proofErr w:type="gramStart"/>
      <w:r w:rsidRPr="00A77D68">
        <w:rPr>
          <w:rFonts w:eastAsia="Calibri"/>
          <w:sz w:val="18"/>
          <w:szCs w:val="18"/>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w:t>
      </w:r>
      <w:r w:rsidR="00F2530D" w:rsidRPr="00A77D68">
        <w:rPr>
          <w:rFonts w:eastAsia="Calibri"/>
          <w:sz w:val="18"/>
          <w:szCs w:val="18"/>
        </w:rPr>
        <w:t>9</w:t>
      </w:r>
      <w:r w:rsidRPr="00A77D68">
        <w:rPr>
          <w:rFonts w:eastAsia="Calibri"/>
          <w:sz w:val="18"/>
          <w:szCs w:val="18"/>
        </w:rPr>
        <w:t xml:space="preserve"> настоящего Контракта, </w:t>
      </w:r>
      <w:r w:rsidR="00F2530D" w:rsidRPr="00A77D68">
        <w:rPr>
          <w:rFonts w:eastAsia="Calibri"/>
          <w:sz w:val="18"/>
          <w:szCs w:val="18"/>
        </w:rPr>
        <w:t>Исполнитель</w:t>
      </w:r>
      <w:r w:rsidRPr="00A77D68">
        <w:rPr>
          <w:rFonts w:eastAsia="Calibri"/>
          <w:sz w:val="18"/>
          <w:szCs w:val="18"/>
        </w:rPr>
        <w:t xml:space="preserve">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A77D68">
        <w:rPr>
          <w:rFonts w:eastAsia="Calibri"/>
          <w:sz w:val="18"/>
          <w:szCs w:val="18"/>
        </w:rPr>
        <w:t xml:space="preserve"> </w:t>
      </w:r>
      <w:r w:rsidR="00F2530D" w:rsidRPr="00A77D68">
        <w:rPr>
          <w:rFonts w:eastAsia="Calibri"/>
          <w:sz w:val="18"/>
          <w:szCs w:val="18"/>
        </w:rPr>
        <w:t>Исполнителя</w:t>
      </w:r>
      <w:r w:rsidRPr="00A77D68">
        <w:rPr>
          <w:rFonts w:eastAsia="Calibri"/>
          <w:sz w:val="18"/>
          <w:szCs w:val="18"/>
        </w:rPr>
        <w:t>, и размещает такое извещение в ЕИС.</w:t>
      </w:r>
    </w:p>
    <w:p w:rsidR="000552FC" w:rsidRPr="00A77D68" w:rsidRDefault="000552FC" w:rsidP="000552FC">
      <w:pPr>
        <w:autoSpaceDE w:val="0"/>
        <w:spacing w:after="0"/>
        <w:ind w:firstLine="567"/>
        <w:rPr>
          <w:sz w:val="18"/>
          <w:szCs w:val="18"/>
        </w:rPr>
      </w:pPr>
      <w:r w:rsidRPr="00A77D68">
        <w:rPr>
          <w:rFonts w:eastAsia="Calibri"/>
          <w:sz w:val="18"/>
          <w:szCs w:val="18"/>
        </w:rPr>
        <w:t>8.1</w:t>
      </w:r>
      <w:r w:rsidR="00BD1438" w:rsidRPr="00A77D68">
        <w:rPr>
          <w:rFonts w:eastAsia="Calibri"/>
          <w:sz w:val="18"/>
          <w:szCs w:val="18"/>
        </w:rPr>
        <w:t>3</w:t>
      </w:r>
      <w:r w:rsidRPr="00A77D68">
        <w:rPr>
          <w:rFonts w:eastAsia="Calibri"/>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FC" w:rsidRPr="00A77D68" w:rsidRDefault="000552FC" w:rsidP="000552FC">
      <w:pPr>
        <w:spacing w:after="0"/>
        <w:ind w:firstLine="567"/>
        <w:rPr>
          <w:sz w:val="18"/>
          <w:szCs w:val="18"/>
        </w:rPr>
      </w:pPr>
      <w:r w:rsidRPr="00A77D68">
        <w:rPr>
          <w:sz w:val="18"/>
          <w:szCs w:val="18"/>
        </w:rPr>
        <w:t>8.1</w:t>
      </w:r>
      <w:r w:rsidR="00BD1438" w:rsidRPr="00A77D68">
        <w:rPr>
          <w:sz w:val="18"/>
          <w:szCs w:val="18"/>
        </w:rPr>
        <w:t>4</w:t>
      </w:r>
      <w:r w:rsidRPr="00A77D68">
        <w:rPr>
          <w:sz w:val="18"/>
          <w:szCs w:val="18"/>
        </w:rPr>
        <w:t>.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552FC" w:rsidRPr="00A77D68" w:rsidRDefault="000552FC" w:rsidP="000552FC">
      <w:pPr>
        <w:spacing w:after="0"/>
        <w:ind w:firstLine="567"/>
        <w:rPr>
          <w:sz w:val="18"/>
          <w:szCs w:val="18"/>
        </w:rPr>
      </w:pPr>
      <w:r w:rsidRPr="00A77D68">
        <w:rPr>
          <w:sz w:val="18"/>
          <w:szCs w:val="18"/>
        </w:rPr>
        <w:t>8.1</w:t>
      </w:r>
      <w:r w:rsidR="00BD1438" w:rsidRPr="00A77D68">
        <w:rPr>
          <w:sz w:val="18"/>
          <w:szCs w:val="18"/>
        </w:rPr>
        <w:t>5</w:t>
      </w:r>
      <w:r w:rsidRPr="00A77D68">
        <w:rPr>
          <w:sz w:val="18"/>
          <w:szCs w:val="18"/>
        </w:rPr>
        <w:t>.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552FC" w:rsidRPr="00A77D68" w:rsidRDefault="000552FC" w:rsidP="000552FC">
      <w:pPr>
        <w:spacing w:after="0"/>
        <w:ind w:firstLine="567"/>
        <w:rPr>
          <w:sz w:val="18"/>
          <w:szCs w:val="18"/>
        </w:rPr>
      </w:pPr>
      <w:r w:rsidRPr="00A77D68">
        <w:rPr>
          <w:sz w:val="18"/>
          <w:szCs w:val="18"/>
        </w:rPr>
        <w:t>8.1</w:t>
      </w:r>
      <w:r w:rsidR="00BD1438" w:rsidRPr="00A77D68">
        <w:rPr>
          <w:sz w:val="18"/>
          <w:szCs w:val="18"/>
        </w:rPr>
        <w:t>6</w:t>
      </w:r>
      <w:r w:rsidRPr="00A77D68">
        <w:rPr>
          <w:sz w:val="18"/>
          <w:szCs w:val="18"/>
        </w:rPr>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77D68">
        <w:rPr>
          <w:sz w:val="18"/>
          <w:szCs w:val="18"/>
        </w:rPr>
        <w:t>с даты получения</w:t>
      </w:r>
      <w:proofErr w:type="gramEnd"/>
      <w:r w:rsidRPr="00A77D68">
        <w:rPr>
          <w:sz w:val="18"/>
          <w:szCs w:val="18"/>
        </w:rPr>
        <w:t xml:space="preserve"> предложения о расторжении Контракта.</w:t>
      </w:r>
    </w:p>
    <w:p w:rsidR="000552FC" w:rsidRPr="00A77D68" w:rsidRDefault="000552FC" w:rsidP="000552FC">
      <w:pPr>
        <w:autoSpaceDE w:val="0"/>
        <w:spacing w:after="0"/>
        <w:ind w:firstLine="567"/>
        <w:rPr>
          <w:sz w:val="18"/>
          <w:szCs w:val="18"/>
        </w:rPr>
      </w:pPr>
      <w:r w:rsidRPr="00A77D68">
        <w:rPr>
          <w:sz w:val="18"/>
          <w:szCs w:val="18"/>
        </w:rPr>
        <w:t>8.1</w:t>
      </w:r>
      <w:r w:rsidR="00BD1438" w:rsidRPr="00A77D68">
        <w:rPr>
          <w:sz w:val="18"/>
          <w:szCs w:val="18"/>
        </w:rPr>
        <w:t>7</w:t>
      </w:r>
      <w:r w:rsidRPr="00A77D68">
        <w:rPr>
          <w:sz w:val="18"/>
          <w:szCs w:val="18"/>
        </w:rPr>
        <w:t>.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552FC" w:rsidRPr="00A77D68" w:rsidRDefault="000552FC" w:rsidP="000552FC">
      <w:pPr>
        <w:spacing w:after="0"/>
        <w:ind w:firstLine="567"/>
        <w:rPr>
          <w:sz w:val="18"/>
          <w:szCs w:val="18"/>
        </w:rPr>
      </w:pPr>
    </w:p>
    <w:p w:rsidR="000552FC" w:rsidRPr="00A77D68" w:rsidRDefault="000552FC" w:rsidP="00BD1438">
      <w:pPr>
        <w:spacing w:after="0"/>
        <w:ind w:firstLine="567"/>
        <w:jc w:val="center"/>
        <w:rPr>
          <w:b/>
          <w:sz w:val="18"/>
          <w:szCs w:val="18"/>
        </w:rPr>
      </w:pPr>
      <w:r w:rsidRPr="00A77D68">
        <w:rPr>
          <w:b/>
          <w:sz w:val="18"/>
          <w:szCs w:val="18"/>
        </w:rPr>
        <w:t>9. 3АКЛЮЧИТЕЛЬНЫЕ ПОЛОЖЕНИЯ</w:t>
      </w:r>
    </w:p>
    <w:p w:rsidR="000552FC" w:rsidRPr="00A77D68" w:rsidRDefault="000552FC" w:rsidP="000552FC">
      <w:pPr>
        <w:spacing w:after="0"/>
        <w:ind w:firstLine="567"/>
        <w:rPr>
          <w:spacing w:val="4"/>
          <w:sz w:val="18"/>
          <w:szCs w:val="18"/>
        </w:rPr>
      </w:pPr>
      <w:r w:rsidRPr="00A77D68">
        <w:rPr>
          <w:sz w:val="18"/>
          <w:szCs w:val="18"/>
        </w:rPr>
        <w:t xml:space="preserve">9.1. </w:t>
      </w:r>
      <w:r w:rsidRPr="00A77D68">
        <w:rPr>
          <w:spacing w:val="4"/>
          <w:sz w:val="18"/>
          <w:szCs w:val="18"/>
        </w:rPr>
        <w:t xml:space="preserve">Настоящий Контракт заключен в электронной форме в порядке, предусмотренном статьей </w:t>
      </w:r>
      <w:r w:rsidR="009814FE" w:rsidRPr="00A77D68">
        <w:rPr>
          <w:spacing w:val="4"/>
          <w:sz w:val="18"/>
          <w:szCs w:val="18"/>
        </w:rPr>
        <w:t>51</w:t>
      </w:r>
      <w:r w:rsidRPr="00A77D68">
        <w:rPr>
          <w:spacing w:val="4"/>
          <w:sz w:val="18"/>
          <w:szCs w:val="18"/>
        </w:rPr>
        <w:t xml:space="preserve"> Федерального Закона № 44-ФЗ.</w:t>
      </w:r>
    </w:p>
    <w:p w:rsidR="00FA2261" w:rsidRPr="00A77D68" w:rsidRDefault="00A848CC" w:rsidP="00FA2261">
      <w:pPr>
        <w:spacing w:after="0"/>
        <w:ind w:firstLine="567"/>
        <w:rPr>
          <w:sz w:val="18"/>
          <w:szCs w:val="18"/>
        </w:rPr>
      </w:pPr>
      <w:r w:rsidRPr="00A77D68">
        <w:rPr>
          <w:sz w:val="18"/>
          <w:szCs w:val="18"/>
        </w:rPr>
        <w:t xml:space="preserve">9.2. </w:t>
      </w:r>
      <w:r w:rsidR="00FA2261" w:rsidRPr="00A77D68">
        <w:rPr>
          <w:sz w:val="18"/>
          <w:szCs w:val="18"/>
        </w:rPr>
        <w:t>Соглашение об изменении условий Контракта заключается в электронной форме с использованием ЕИС. Проект соглашения об изменении условий Контракта может быть направлен одной Стороной другой Стороне посредством ЕИС для рассмотрения. В случае достижения Сторонами согласия срок подписания такого соглашения не должен превышать 7 (семи) рабочих дней.</w:t>
      </w:r>
    </w:p>
    <w:p w:rsidR="00A848CC" w:rsidRPr="00A77D68" w:rsidRDefault="00FA2261" w:rsidP="00FA2261">
      <w:pPr>
        <w:spacing w:after="0"/>
        <w:ind w:firstLine="567"/>
        <w:rPr>
          <w:sz w:val="18"/>
          <w:szCs w:val="18"/>
        </w:rPr>
      </w:pPr>
      <w:r w:rsidRPr="00A77D68">
        <w:rPr>
          <w:sz w:val="18"/>
          <w:szCs w:val="18"/>
        </w:rPr>
        <w:lastRenderedPageBreak/>
        <w:t xml:space="preserve">Направление проекта соглашения об изменении условий Контракта, его рассмотрение и подписание являются правом, а не обязанностью Сторон. </w:t>
      </w:r>
      <w:proofErr w:type="spellStart"/>
      <w:r w:rsidRPr="00A77D68">
        <w:rPr>
          <w:sz w:val="18"/>
          <w:szCs w:val="18"/>
        </w:rPr>
        <w:t>Неподписание</w:t>
      </w:r>
      <w:proofErr w:type="spellEnd"/>
      <w:r w:rsidRPr="00A77D68">
        <w:rPr>
          <w:sz w:val="18"/>
          <w:szCs w:val="18"/>
        </w:rPr>
        <w:t xml:space="preserve"> одной из Сторон соглашения об изменении условий Контракта, а равно оставление без ответа направленного проекта такого соглашения не является нарушением условий Контракта, не влечет применения мер ответственности и не может рассматриваться как уклонение от исполнения обязательств по Контракту</w:t>
      </w:r>
      <w:r w:rsidR="00291DCC" w:rsidRPr="00A77D68">
        <w:rPr>
          <w:sz w:val="18"/>
          <w:szCs w:val="18"/>
        </w:rPr>
        <w:t>.</w:t>
      </w:r>
    </w:p>
    <w:p w:rsidR="006B544B" w:rsidRPr="00A77D68" w:rsidRDefault="000552FC" w:rsidP="003945CB">
      <w:pPr>
        <w:spacing w:after="0"/>
        <w:ind w:firstLine="567"/>
        <w:rPr>
          <w:sz w:val="18"/>
          <w:szCs w:val="18"/>
        </w:rPr>
      </w:pPr>
      <w:r w:rsidRPr="00A77D68">
        <w:rPr>
          <w:sz w:val="18"/>
          <w:szCs w:val="18"/>
        </w:rPr>
        <w:t>9.</w:t>
      </w:r>
      <w:r w:rsidR="00A848CC" w:rsidRPr="00A77D68">
        <w:rPr>
          <w:sz w:val="18"/>
          <w:szCs w:val="18"/>
        </w:rPr>
        <w:t>3</w:t>
      </w:r>
      <w:r w:rsidRPr="00A77D68">
        <w:rPr>
          <w:sz w:val="18"/>
          <w:szCs w:val="18"/>
        </w:rPr>
        <w:t xml:space="preserve">.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sidRPr="00A77D68">
        <w:rPr>
          <w:sz w:val="18"/>
          <w:szCs w:val="18"/>
        </w:rPr>
        <w:t>с</w:t>
      </w:r>
      <w:r w:rsidRPr="00A77D68">
        <w:rPr>
          <w:sz w:val="18"/>
          <w:szCs w:val="18"/>
        </w:rPr>
        <w:t xml:space="preserve">тороне. Данная претензия должна быть рассмотрена в течение </w:t>
      </w:r>
      <w:r w:rsidR="003945CB" w:rsidRPr="00A77D68">
        <w:rPr>
          <w:sz w:val="18"/>
          <w:szCs w:val="18"/>
        </w:rPr>
        <w:t>3</w:t>
      </w:r>
      <w:r w:rsidRPr="00A77D68">
        <w:rPr>
          <w:sz w:val="18"/>
          <w:szCs w:val="18"/>
        </w:rPr>
        <w:t>0 дней с</w:t>
      </w:r>
      <w:r w:rsidR="003945CB" w:rsidRPr="00A77D68">
        <w:rPr>
          <w:sz w:val="18"/>
          <w:szCs w:val="18"/>
        </w:rPr>
        <w:t xml:space="preserve">о дня ее получения. В случае </w:t>
      </w:r>
      <w:proofErr w:type="spellStart"/>
      <w:r w:rsidR="003945CB" w:rsidRPr="00A77D68">
        <w:rPr>
          <w:sz w:val="18"/>
          <w:szCs w:val="18"/>
        </w:rPr>
        <w:t>не</w:t>
      </w:r>
      <w:r w:rsidRPr="00A77D68">
        <w:rPr>
          <w:sz w:val="18"/>
          <w:szCs w:val="18"/>
        </w:rPr>
        <w:t>достижения</w:t>
      </w:r>
      <w:proofErr w:type="spellEnd"/>
      <w:r w:rsidRPr="00A77D68">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A77D68" w:rsidRDefault="000552FC" w:rsidP="000552FC">
      <w:pPr>
        <w:spacing w:after="0"/>
        <w:rPr>
          <w:sz w:val="18"/>
          <w:szCs w:val="18"/>
        </w:rPr>
      </w:pPr>
    </w:p>
    <w:p w:rsidR="000552FC" w:rsidRPr="00A77D68" w:rsidRDefault="000552FC" w:rsidP="003945CB">
      <w:pPr>
        <w:spacing w:after="0"/>
        <w:ind w:firstLine="567"/>
        <w:jc w:val="center"/>
        <w:rPr>
          <w:b/>
          <w:sz w:val="18"/>
          <w:szCs w:val="18"/>
        </w:rPr>
      </w:pPr>
      <w:r w:rsidRPr="00A77D68">
        <w:rPr>
          <w:b/>
          <w:sz w:val="18"/>
          <w:szCs w:val="18"/>
        </w:rPr>
        <w:t>10. ПРИЛОЖЕНИЯ К НАСТОЯЩЕМУ КОНТРАКТУ</w:t>
      </w:r>
    </w:p>
    <w:p w:rsidR="000552FC" w:rsidRPr="00A77D68" w:rsidRDefault="000552FC" w:rsidP="000552FC">
      <w:pPr>
        <w:spacing w:after="0"/>
        <w:ind w:firstLine="567"/>
        <w:rPr>
          <w:sz w:val="18"/>
          <w:szCs w:val="18"/>
        </w:rPr>
      </w:pPr>
      <w:r w:rsidRPr="00A77D68">
        <w:rPr>
          <w:sz w:val="18"/>
          <w:szCs w:val="18"/>
        </w:rPr>
        <w:t xml:space="preserve">10.1. Приложение № 1 – </w:t>
      </w:r>
      <w:r w:rsidR="00052C7E" w:rsidRPr="00A77D68">
        <w:rPr>
          <w:sz w:val="18"/>
          <w:szCs w:val="18"/>
        </w:rPr>
        <w:t xml:space="preserve">Примерное меню основного (организованного) питания. </w:t>
      </w:r>
    </w:p>
    <w:p w:rsidR="000552FC" w:rsidRPr="00A77D68" w:rsidRDefault="000552FC" w:rsidP="000552FC">
      <w:pPr>
        <w:spacing w:after="0"/>
        <w:ind w:firstLine="567"/>
        <w:rPr>
          <w:sz w:val="18"/>
          <w:szCs w:val="18"/>
        </w:rPr>
      </w:pPr>
      <w:r w:rsidRPr="00A77D68">
        <w:rPr>
          <w:sz w:val="18"/>
          <w:szCs w:val="18"/>
        </w:rPr>
        <w:t>10.2. Приложение № 2 – Форма заявки на питание.</w:t>
      </w:r>
    </w:p>
    <w:p w:rsidR="000552FC" w:rsidRPr="00A77D68" w:rsidRDefault="000552FC" w:rsidP="000552FC">
      <w:pPr>
        <w:spacing w:after="0"/>
        <w:ind w:firstLine="567"/>
        <w:rPr>
          <w:sz w:val="18"/>
          <w:szCs w:val="18"/>
        </w:rPr>
      </w:pPr>
      <w:r w:rsidRPr="00A77D68">
        <w:rPr>
          <w:sz w:val="18"/>
          <w:szCs w:val="18"/>
        </w:rPr>
        <w:t>10.3. Приложение № 3 – Форма Абонементной книжки.</w:t>
      </w:r>
    </w:p>
    <w:p w:rsidR="000552FC" w:rsidRPr="00A77D68" w:rsidRDefault="000552FC" w:rsidP="003945CB">
      <w:pPr>
        <w:spacing w:after="0"/>
        <w:ind w:firstLine="567"/>
        <w:rPr>
          <w:sz w:val="18"/>
          <w:szCs w:val="18"/>
        </w:rPr>
      </w:pPr>
      <w:r w:rsidRPr="00A77D68">
        <w:rPr>
          <w:sz w:val="18"/>
          <w:szCs w:val="18"/>
        </w:rPr>
        <w:t xml:space="preserve">10.4. Приложение № 4 – Расчет объема заказа и цены услуг по организации питания обучающихся на базе </w:t>
      </w:r>
      <w:r w:rsidR="002F0D73" w:rsidRPr="00A77D68">
        <w:rPr>
          <w:sz w:val="18"/>
          <w:szCs w:val="18"/>
        </w:rPr>
        <w:t xml:space="preserve">                    </w:t>
      </w:r>
      <w:r w:rsidRPr="00A77D68">
        <w:rPr>
          <w:sz w:val="18"/>
          <w:szCs w:val="18"/>
        </w:rPr>
        <w:t xml:space="preserve">МОУ </w:t>
      </w:r>
      <w:r w:rsidR="005C1155" w:rsidRPr="00A77D68">
        <w:rPr>
          <w:sz w:val="18"/>
          <w:szCs w:val="18"/>
        </w:rPr>
        <w:t>гимназия №</w:t>
      </w:r>
      <w:r w:rsidR="00F57C8F" w:rsidRPr="00A77D68">
        <w:rPr>
          <w:sz w:val="18"/>
          <w:szCs w:val="18"/>
        </w:rPr>
        <w:t xml:space="preserve"> 10</w:t>
      </w:r>
      <w:r w:rsidR="005C1155" w:rsidRPr="00A77D68">
        <w:rPr>
          <w:sz w:val="18"/>
          <w:szCs w:val="18"/>
        </w:rPr>
        <w:t xml:space="preserve"> </w:t>
      </w:r>
      <w:r w:rsidR="00D23E50" w:rsidRPr="00A77D68">
        <w:rPr>
          <w:sz w:val="18"/>
          <w:szCs w:val="18"/>
        </w:rPr>
        <w:t xml:space="preserve"> </w:t>
      </w:r>
      <w:r w:rsidRPr="00A77D68">
        <w:rPr>
          <w:sz w:val="18"/>
          <w:szCs w:val="18"/>
        </w:rPr>
        <w:t xml:space="preserve">в </w:t>
      </w:r>
      <w:r w:rsidR="00650E17" w:rsidRPr="00A77D68">
        <w:rPr>
          <w:sz w:val="18"/>
          <w:szCs w:val="18"/>
        </w:rPr>
        <w:t>летний</w:t>
      </w:r>
      <w:r w:rsidRPr="00A77D68">
        <w:rPr>
          <w:sz w:val="18"/>
          <w:szCs w:val="18"/>
        </w:rPr>
        <w:t xml:space="preserve"> каникулярный период </w:t>
      </w:r>
      <w:r w:rsidR="009B2F27" w:rsidRPr="00A77D68">
        <w:rPr>
          <w:sz w:val="18"/>
          <w:szCs w:val="18"/>
        </w:rPr>
        <w:t>2</w:t>
      </w:r>
      <w:r w:rsidRPr="00A77D68">
        <w:rPr>
          <w:sz w:val="18"/>
          <w:szCs w:val="18"/>
        </w:rPr>
        <w:t>02</w:t>
      </w:r>
      <w:r w:rsidR="0005680F" w:rsidRPr="00A77D68">
        <w:rPr>
          <w:sz w:val="18"/>
          <w:szCs w:val="18"/>
        </w:rPr>
        <w:t>6</w:t>
      </w:r>
      <w:r w:rsidRPr="00A77D68">
        <w:rPr>
          <w:sz w:val="18"/>
          <w:szCs w:val="18"/>
        </w:rPr>
        <w:t xml:space="preserve"> г</w:t>
      </w:r>
      <w:r w:rsidR="009B2F27" w:rsidRPr="00A77D68">
        <w:rPr>
          <w:sz w:val="18"/>
          <w:szCs w:val="18"/>
        </w:rPr>
        <w:t>од</w:t>
      </w:r>
      <w:r w:rsidR="00D23E50" w:rsidRPr="00A77D68">
        <w:rPr>
          <w:sz w:val="18"/>
          <w:szCs w:val="18"/>
        </w:rPr>
        <w:t>а</w:t>
      </w:r>
      <w:r w:rsidRPr="00A77D68">
        <w:rPr>
          <w:sz w:val="18"/>
          <w:szCs w:val="18"/>
        </w:rPr>
        <w:t>.</w:t>
      </w:r>
    </w:p>
    <w:p w:rsidR="000552FC" w:rsidRPr="00A77D68" w:rsidRDefault="000552FC" w:rsidP="000552FC">
      <w:pPr>
        <w:spacing w:after="0"/>
        <w:ind w:firstLine="567"/>
        <w:rPr>
          <w:sz w:val="18"/>
          <w:szCs w:val="18"/>
        </w:rPr>
      </w:pPr>
      <w:r w:rsidRPr="00A77D68">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w:t>
      </w:r>
      <w:r w:rsidR="005C1155" w:rsidRPr="00A77D68">
        <w:rPr>
          <w:sz w:val="18"/>
          <w:szCs w:val="18"/>
        </w:rPr>
        <w:t>гимназия №</w:t>
      </w:r>
      <w:r w:rsidR="00F57C8F" w:rsidRPr="00A77D68">
        <w:rPr>
          <w:sz w:val="18"/>
          <w:szCs w:val="18"/>
        </w:rPr>
        <w:t xml:space="preserve"> 10</w:t>
      </w:r>
      <w:r w:rsidR="008F7F6D" w:rsidRPr="00A77D68">
        <w:rPr>
          <w:sz w:val="18"/>
          <w:szCs w:val="18"/>
        </w:rPr>
        <w:t xml:space="preserve"> </w:t>
      </w:r>
      <w:r w:rsidR="00D23E50" w:rsidRPr="00A77D68">
        <w:rPr>
          <w:sz w:val="18"/>
          <w:szCs w:val="18"/>
        </w:rPr>
        <w:t xml:space="preserve"> </w:t>
      </w:r>
      <w:r w:rsidRPr="00A77D68">
        <w:rPr>
          <w:sz w:val="18"/>
          <w:szCs w:val="18"/>
        </w:rPr>
        <w:t xml:space="preserve">согласно </w:t>
      </w:r>
      <w:proofErr w:type="spellStart"/>
      <w:r w:rsidR="00C4214B" w:rsidRPr="00A77D68">
        <w:rPr>
          <w:sz w:val="18"/>
          <w:szCs w:val="18"/>
        </w:rPr>
        <w:t>СанПиН</w:t>
      </w:r>
      <w:proofErr w:type="spellEnd"/>
      <w:r w:rsidR="00C4214B" w:rsidRPr="00A77D68">
        <w:rPr>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r w:rsidRPr="00A77D68">
        <w:rPr>
          <w:sz w:val="18"/>
          <w:szCs w:val="18"/>
        </w:rPr>
        <w:t>.</w:t>
      </w:r>
    </w:p>
    <w:p w:rsidR="000552FC" w:rsidRPr="00A77D68" w:rsidRDefault="000552FC" w:rsidP="000552FC">
      <w:pPr>
        <w:spacing w:after="0"/>
        <w:ind w:firstLine="567"/>
        <w:rPr>
          <w:sz w:val="18"/>
          <w:szCs w:val="18"/>
        </w:rPr>
      </w:pPr>
      <w:r w:rsidRPr="00A77D68">
        <w:rPr>
          <w:sz w:val="18"/>
          <w:szCs w:val="18"/>
        </w:rPr>
        <w:t xml:space="preserve">10.6. Приложение № 6 – </w:t>
      </w:r>
      <w:r w:rsidR="00797A26" w:rsidRPr="00A77D68">
        <w:rPr>
          <w:sz w:val="18"/>
          <w:szCs w:val="18"/>
        </w:rPr>
        <w:t>Информация о сменах лагерей с дневным пребыванием</w:t>
      </w:r>
      <w:r w:rsidRPr="00A77D68">
        <w:rPr>
          <w:sz w:val="18"/>
          <w:szCs w:val="18"/>
        </w:rPr>
        <w:t>.</w:t>
      </w:r>
    </w:p>
    <w:p w:rsidR="000552FC" w:rsidRPr="00A77D68" w:rsidRDefault="000552FC" w:rsidP="000552FC">
      <w:pPr>
        <w:spacing w:after="0"/>
        <w:ind w:firstLine="709"/>
        <w:rPr>
          <w:sz w:val="18"/>
          <w:szCs w:val="18"/>
        </w:rPr>
      </w:pPr>
    </w:p>
    <w:p w:rsidR="000552FC" w:rsidRPr="00A77D68" w:rsidRDefault="000552FC" w:rsidP="000552FC">
      <w:pPr>
        <w:spacing w:after="0"/>
        <w:jc w:val="center"/>
        <w:rPr>
          <w:sz w:val="18"/>
          <w:szCs w:val="18"/>
        </w:rPr>
      </w:pPr>
      <w:r w:rsidRPr="00A77D68">
        <w:rPr>
          <w:sz w:val="18"/>
          <w:szCs w:val="18"/>
        </w:rPr>
        <w:t>11. РЕКВИЗИТЫ И ПОДПИСИ СТОРОН</w:t>
      </w:r>
    </w:p>
    <w:p w:rsidR="000552FC" w:rsidRPr="00A77D68" w:rsidRDefault="000552FC" w:rsidP="000552FC">
      <w:pPr>
        <w:spacing w:after="0"/>
        <w:jc w:val="center"/>
        <w:rPr>
          <w:sz w:val="18"/>
          <w:szCs w:val="18"/>
        </w:rPr>
      </w:pPr>
    </w:p>
    <w:p w:rsidR="00042140" w:rsidRPr="00A77D68" w:rsidRDefault="00042140" w:rsidP="00042140">
      <w:pPr>
        <w:tabs>
          <w:tab w:val="left" w:pos="5529"/>
        </w:tabs>
        <w:suppressAutoHyphens/>
        <w:spacing w:after="0"/>
        <w:jc w:val="left"/>
        <w:rPr>
          <w:b/>
          <w:bCs/>
          <w:sz w:val="18"/>
          <w:szCs w:val="18"/>
          <w:lang w:eastAsia="ar-SA"/>
        </w:rPr>
      </w:pPr>
      <w:r w:rsidRPr="00A77D68">
        <w:rPr>
          <w:b/>
          <w:bCs/>
          <w:sz w:val="18"/>
          <w:szCs w:val="18"/>
          <w:lang w:eastAsia="ar-SA"/>
        </w:rPr>
        <w:t xml:space="preserve">Заказчик:                                                                                         </w:t>
      </w:r>
      <w:r w:rsidRPr="00A77D68">
        <w:rPr>
          <w:b/>
          <w:bCs/>
          <w:sz w:val="18"/>
          <w:szCs w:val="18"/>
          <w:lang w:eastAsia="ar-SA"/>
        </w:rPr>
        <w:tab/>
        <w:t>Исполнитель:</w:t>
      </w:r>
    </w:p>
    <w:p w:rsidR="00042140" w:rsidRPr="00A77D68" w:rsidRDefault="00042140" w:rsidP="00042140">
      <w:pPr>
        <w:tabs>
          <w:tab w:val="left" w:pos="4145"/>
        </w:tabs>
        <w:rPr>
          <w:lang w:eastAsia="ar-SA"/>
        </w:rPr>
      </w:pPr>
      <w:r w:rsidRPr="00A77D68">
        <w:rPr>
          <w:lang w:eastAsia="ar-SA"/>
        </w:rPr>
        <w:tab/>
      </w:r>
    </w:p>
    <w:tbl>
      <w:tblPr>
        <w:tblW w:w="0" w:type="auto"/>
        <w:tblInd w:w="2" w:type="dxa"/>
        <w:tblBorders>
          <w:insideH w:val="single" w:sz="4" w:space="0" w:color="auto"/>
        </w:tblBorders>
        <w:tblLayout w:type="fixed"/>
        <w:tblLook w:val="0000"/>
      </w:tblPr>
      <w:tblGrid>
        <w:gridCol w:w="5209"/>
        <w:gridCol w:w="5040"/>
      </w:tblGrid>
      <w:tr w:rsidR="00042140" w:rsidRPr="00A77D68" w:rsidTr="007E40C2">
        <w:trPr>
          <w:trHeight w:val="1080"/>
        </w:trPr>
        <w:tc>
          <w:tcPr>
            <w:tcW w:w="5209" w:type="dxa"/>
          </w:tcPr>
          <w:p w:rsidR="00F57C8F" w:rsidRPr="00A77D68" w:rsidRDefault="00F57C8F" w:rsidP="00F57C8F">
            <w:pPr>
              <w:shd w:val="clear" w:color="auto" w:fill="FFFFFF"/>
              <w:jc w:val="left"/>
              <w:rPr>
                <w:b/>
                <w:sz w:val="18"/>
                <w:szCs w:val="18"/>
              </w:rPr>
            </w:pPr>
            <w:r w:rsidRPr="00A77D68">
              <w:rPr>
                <w:b/>
                <w:sz w:val="18"/>
                <w:szCs w:val="18"/>
              </w:rPr>
              <w:t>Муниципальное общеобразовательное учреждение</w:t>
            </w:r>
          </w:p>
          <w:p w:rsidR="00F57C8F" w:rsidRPr="00A77D68" w:rsidRDefault="00F57C8F" w:rsidP="00F57C8F">
            <w:pPr>
              <w:shd w:val="clear" w:color="auto" w:fill="FFFFFF"/>
              <w:jc w:val="left"/>
              <w:rPr>
                <w:b/>
                <w:sz w:val="18"/>
                <w:szCs w:val="18"/>
              </w:rPr>
            </w:pPr>
            <w:r w:rsidRPr="00A77D68">
              <w:rPr>
                <w:b/>
                <w:sz w:val="18"/>
                <w:szCs w:val="18"/>
              </w:rPr>
              <w:t xml:space="preserve"> «Гимназия № 10 Кировского района Волгограда»</w:t>
            </w:r>
          </w:p>
          <w:p w:rsidR="00F57C8F" w:rsidRPr="00A77D68" w:rsidRDefault="00F57C8F" w:rsidP="00F57C8F">
            <w:pPr>
              <w:pStyle w:val="a7"/>
              <w:ind w:firstLine="0"/>
              <w:rPr>
                <w:bCs/>
                <w:sz w:val="18"/>
                <w:szCs w:val="18"/>
              </w:rPr>
            </w:pPr>
            <w:r w:rsidRPr="00A77D68">
              <w:rPr>
                <w:sz w:val="18"/>
                <w:szCs w:val="18"/>
              </w:rPr>
              <w:t xml:space="preserve">Юридический  адрес: </w:t>
            </w:r>
            <w:r w:rsidRPr="00A77D68">
              <w:rPr>
                <w:bCs/>
                <w:sz w:val="18"/>
                <w:szCs w:val="18"/>
              </w:rPr>
              <w:t>400059, г. Волгоград,</w:t>
            </w:r>
          </w:p>
          <w:p w:rsidR="00F57C8F" w:rsidRPr="00A77D68" w:rsidRDefault="00F57C8F" w:rsidP="00F57C8F">
            <w:pPr>
              <w:pStyle w:val="a7"/>
              <w:ind w:firstLine="0"/>
              <w:rPr>
                <w:bCs/>
                <w:sz w:val="18"/>
                <w:szCs w:val="18"/>
              </w:rPr>
            </w:pPr>
            <w:r w:rsidRPr="00A77D68">
              <w:rPr>
                <w:bCs/>
                <w:sz w:val="18"/>
                <w:szCs w:val="18"/>
              </w:rPr>
              <w:t>ул. 64-й Армии, 63</w:t>
            </w:r>
          </w:p>
          <w:p w:rsidR="00F57C8F" w:rsidRPr="00A77D68" w:rsidRDefault="00F57C8F" w:rsidP="00F57C8F">
            <w:pPr>
              <w:pStyle w:val="a7"/>
              <w:ind w:firstLine="0"/>
              <w:rPr>
                <w:bCs/>
                <w:sz w:val="18"/>
                <w:szCs w:val="18"/>
              </w:rPr>
            </w:pPr>
            <w:r w:rsidRPr="00A77D68">
              <w:rPr>
                <w:iCs/>
                <w:color w:val="000000"/>
                <w:sz w:val="18"/>
                <w:szCs w:val="18"/>
              </w:rPr>
              <w:t>Почтовый адрес:</w:t>
            </w:r>
            <w:r w:rsidRPr="00A77D68">
              <w:rPr>
                <w:bCs/>
                <w:sz w:val="18"/>
                <w:szCs w:val="18"/>
              </w:rPr>
              <w:t xml:space="preserve"> 400059, г. Волгоград,</w:t>
            </w:r>
          </w:p>
          <w:p w:rsidR="00F57C8F" w:rsidRPr="00A77D68" w:rsidRDefault="00F57C8F" w:rsidP="00F57C8F">
            <w:pPr>
              <w:pStyle w:val="a7"/>
              <w:ind w:firstLine="0"/>
              <w:rPr>
                <w:bCs/>
                <w:sz w:val="18"/>
                <w:szCs w:val="18"/>
              </w:rPr>
            </w:pPr>
            <w:r w:rsidRPr="00A77D68">
              <w:rPr>
                <w:bCs/>
                <w:sz w:val="18"/>
                <w:szCs w:val="18"/>
              </w:rPr>
              <w:t>ул. 64-й Армии, 63</w:t>
            </w:r>
          </w:p>
          <w:p w:rsidR="00F57C8F" w:rsidRPr="00A77D68" w:rsidRDefault="00F57C8F" w:rsidP="00F57C8F">
            <w:pPr>
              <w:rPr>
                <w:sz w:val="18"/>
                <w:szCs w:val="18"/>
              </w:rPr>
            </w:pPr>
            <w:r w:rsidRPr="00A77D68">
              <w:rPr>
                <w:sz w:val="18"/>
                <w:szCs w:val="18"/>
              </w:rPr>
              <w:t>тел</w:t>
            </w:r>
            <w:proofErr w:type="gramStart"/>
            <w:r w:rsidRPr="00A77D68">
              <w:rPr>
                <w:sz w:val="18"/>
                <w:szCs w:val="18"/>
              </w:rPr>
              <w:t>.(</w:t>
            </w:r>
            <w:proofErr w:type="gramEnd"/>
            <w:r w:rsidRPr="00A77D68">
              <w:rPr>
                <w:sz w:val="18"/>
                <w:szCs w:val="18"/>
              </w:rPr>
              <w:t xml:space="preserve">факс): (8442) 44-29-13  </w:t>
            </w:r>
          </w:p>
          <w:p w:rsidR="00F57C8F" w:rsidRPr="00A77D68" w:rsidRDefault="00F57C8F" w:rsidP="00F57C8F">
            <w:pPr>
              <w:jc w:val="left"/>
              <w:rPr>
                <w:sz w:val="18"/>
                <w:szCs w:val="18"/>
              </w:rPr>
            </w:pPr>
            <w:r w:rsidRPr="00A77D68">
              <w:rPr>
                <w:sz w:val="18"/>
                <w:szCs w:val="18"/>
              </w:rPr>
              <w:t>ИНН 3447012435  КПП 344701001</w:t>
            </w:r>
          </w:p>
          <w:p w:rsidR="00F57C8F" w:rsidRPr="00A77D68" w:rsidRDefault="00F57C8F" w:rsidP="00F57C8F">
            <w:pPr>
              <w:pStyle w:val="a7"/>
              <w:ind w:firstLine="0"/>
              <w:rPr>
                <w:sz w:val="18"/>
                <w:szCs w:val="18"/>
              </w:rPr>
            </w:pPr>
            <w:r w:rsidRPr="00A77D68">
              <w:rPr>
                <w:sz w:val="18"/>
                <w:szCs w:val="18"/>
              </w:rPr>
              <w:t xml:space="preserve">Наименование Банка: ОКЦ № 4 ЮГУ Банка России// </w:t>
            </w:r>
          </w:p>
          <w:p w:rsidR="00F57C8F" w:rsidRPr="00A77D68" w:rsidRDefault="00F57C8F" w:rsidP="00F57C8F">
            <w:pPr>
              <w:pStyle w:val="ConsPlusNormal"/>
              <w:ind w:firstLine="0"/>
              <w:rPr>
                <w:rFonts w:ascii="Times New Roman" w:hAnsi="Times New Roman" w:cs="Times New Roman"/>
                <w:sz w:val="18"/>
                <w:szCs w:val="18"/>
              </w:rPr>
            </w:pPr>
            <w:r w:rsidRPr="00A77D68">
              <w:rPr>
                <w:rFonts w:ascii="Times New Roman" w:hAnsi="Times New Roman" w:cs="Times New Roman"/>
                <w:sz w:val="18"/>
                <w:szCs w:val="18"/>
              </w:rPr>
              <w:t xml:space="preserve">УФК по Волгоградской области </w:t>
            </w:r>
            <w:proofErr w:type="gramStart"/>
            <w:r w:rsidRPr="00A77D68">
              <w:rPr>
                <w:rFonts w:ascii="Times New Roman" w:hAnsi="Times New Roman" w:cs="Times New Roman"/>
                <w:sz w:val="18"/>
                <w:szCs w:val="18"/>
              </w:rPr>
              <w:t>г</w:t>
            </w:r>
            <w:proofErr w:type="gramEnd"/>
            <w:r w:rsidRPr="00A77D68">
              <w:rPr>
                <w:rFonts w:ascii="Times New Roman" w:hAnsi="Times New Roman" w:cs="Times New Roman"/>
                <w:sz w:val="18"/>
                <w:szCs w:val="18"/>
              </w:rPr>
              <w:t>. Волгоград</w:t>
            </w:r>
          </w:p>
          <w:p w:rsidR="00F57C8F" w:rsidRPr="00A77D68" w:rsidRDefault="00F57C8F" w:rsidP="00F57C8F">
            <w:pPr>
              <w:jc w:val="left"/>
              <w:rPr>
                <w:sz w:val="18"/>
                <w:szCs w:val="18"/>
              </w:rPr>
            </w:pPr>
            <w:r w:rsidRPr="00A77D68">
              <w:rPr>
                <w:sz w:val="18"/>
                <w:szCs w:val="18"/>
              </w:rPr>
              <w:t>БИК ТОФК  011806101</w:t>
            </w:r>
          </w:p>
          <w:p w:rsidR="00F57C8F" w:rsidRPr="00A77D68" w:rsidRDefault="00F57C8F" w:rsidP="00F57C8F">
            <w:pPr>
              <w:pStyle w:val="ConsPlusNormal"/>
              <w:ind w:firstLine="0"/>
              <w:rPr>
                <w:rFonts w:ascii="Times New Roman" w:hAnsi="Times New Roman"/>
                <w:sz w:val="18"/>
                <w:szCs w:val="18"/>
              </w:rPr>
            </w:pPr>
            <w:r w:rsidRPr="00A77D68">
              <w:rPr>
                <w:rFonts w:ascii="Times New Roman" w:hAnsi="Times New Roman"/>
                <w:sz w:val="18"/>
                <w:szCs w:val="18"/>
              </w:rPr>
              <w:t>Казначейский счет 03234643187010002900</w:t>
            </w:r>
          </w:p>
          <w:p w:rsidR="00F57C8F" w:rsidRPr="00A77D68" w:rsidRDefault="00F57C8F" w:rsidP="00F57C8F">
            <w:pPr>
              <w:jc w:val="left"/>
              <w:rPr>
                <w:sz w:val="18"/>
                <w:szCs w:val="18"/>
              </w:rPr>
            </w:pPr>
            <w:r w:rsidRPr="00A77D68">
              <w:rPr>
                <w:sz w:val="18"/>
                <w:szCs w:val="18"/>
              </w:rPr>
              <w:t xml:space="preserve">Банковский счет    40102810445370000021 </w:t>
            </w:r>
          </w:p>
          <w:p w:rsidR="00F57C8F" w:rsidRPr="00A77D68" w:rsidRDefault="00F57C8F" w:rsidP="00F57C8F">
            <w:pPr>
              <w:jc w:val="left"/>
              <w:rPr>
                <w:sz w:val="18"/>
                <w:szCs w:val="18"/>
              </w:rPr>
            </w:pPr>
            <w:r w:rsidRPr="00A77D68">
              <w:rPr>
                <w:sz w:val="18"/>
                <w:szCs w:val="18"/>
              </w:rPr>
              <w:t>Наименование получателя:</w:t>
            </w:r>
          </w:p>
          <w:p w:rsidR="00F57C8F" w:rsidRPr="00A77D68" w:rsidRDefault="00F57C8F" w:rsidP="00F57C8F">
            <w:pPr>
              <w:pStyle w:val="LBBodyText2"/>
              <w:shd w:val="clear" w:color="auto" w:fill="FFFFFF"/>
              <w:spacing w:before="0" w:after="0"/>
              <w:ind w:left="0"/>
              <w:jc w:val="left"/>
              <w:rPr>
                <w:sz w:val="16"/>
                <w:szCs w:val="16"/>
              </w:rPr>
            </w:pPr>
            <w:r w:rsidRPr="00A77D68">
              <w:rPr>
                <w:sz w:val="16"/>
                <w:szCs w:val="16"/>
              </w:rPr>
              <w:t>ДЕПАРТАМЕНТ ФИНАНСОВ АДМИНИСТРАЦИИ ВОЛГОГРАДА</w:t>
            </w:r>
          </w:p>
          <w:p w:rsidR="00F57C8F" w:rsidRPr="00A77D68" w:rsidRDefault="00F57C8F" w:rsidP="00F57C8F">
            <w:pPr>
              <w:pStyle w:val="LBBodyText2"/>
              <w:shd w:val="clear" w:color="auto" w:fill="FFFFFF"/>
              <w:spacing w:before="0" w:after="0"/>
              <w:ind w:left="0"/>
              <w:jc w:val="left"/>
              <w:rPr>
                <w:sz w:val="18"/>
                <w:szCs w:val="18"/>
              </w:rPr>
            </w:pPr>
            <w:r w:rsidRPr="00A77D68">
              <w:rPr>
                <w:sz w:val="18"/>
                <w:szCs w:val="18"/>
              </w:rPr>
              <w:t xml:space="preserve"> (МОУ гимназия № 10)</w:t>
            </w:r>
          </w:p>
          <w:p w:rsidR="00F57C8F" w:rsidRPr="00A77D68" w:rsidRDefault="00F57C8F" w:rsidP="00F57C8F">
            <w:pPr>
              <w:pStyle w:val="LBBodyText2"/>
              <w:shd w:val="clear" w:color="auto" w:fill="FFFFFF"/>
              <w:spacing w:before="0" w:after="0"/>
              <w:ind w:left="0"/>
              <w:jc w:val="left"/>
              <w:rPr>
                <w:sz w:val="18"/>
                <w:szCs w:val="18"/>
              </w:rPr>
            </w:pPr>
            <w:r w:rsidRPr="00A77D68">
              <w:rPr>
                <w:bCs/>
                <w:sz w:val="18"/>
                <w:szCs w:val="18"/>
              </w:rPr>
              <w:t xml:space="preserve"> лицевой счет  20763003830,  21763003830</w:t>
            </w:r>
          </w:p>
          <w:p w:rsidR="00F57C8F" w:rsidRPr="00A77D68" w:rsidRDefault="00F57C8F" w:rsidP="00F57C8F">
            <w:pPr>
              <w:pStyle w:val="a7"/>
              <w:ind w:firstLine="0"/>
              <w:rPr>
                <w:bCs/>
                <w:sz w:val="18"/>
                <w:szCs w:val="18"/>
              </w:rPr>
            </w:pPr>
          </w:p>
          <w:p w:rsidR="00F57C8F" w:rsidRPr="00A77D68" w:rsidRDefault="00F57C8F" w:rsidP="00F57C8F">
            <w:pPr>
              <w:pStyle w:val="a7"/>
              <w:ind w:firstLine="0"/>
              <w:rPr>
                <w:bCs/>
                <w:sz w:val="18"/>
                <w:szCs w:val="18"/>
              </w:rPr>
            </w:pPr>
          </w:p>
          <w:p w:rsidR="00F57C8F" w:rsidRPr="00A77D68" w:rsidRDefault="00F57C8F" w:rsidP="00F57C8F">
            <w:pPr>
              <w:pStyle w:val="a7"/>
              <w:ind w:firstLine="0"/>
              <w:rPr>
                <w:bCs/>
                <w:sz w:val="18"/>
                <w:szCs w:val="18"/>
              </w:rPr>
            </w:pPr>
          </w:p>
          <w:p w:rsidR="00F57C8F" w:rsidRPr="00A77D68" w:rsidRDefault="00F57C8F" w:rsidP="00F57C8F">
            <w:pPr>
              <w:spacing w:after="0"/>
              <w:rPr>
                <w:bCs/>
                <w:sz w:val="18"/>
                <w:szCs w:val="18"/>
              </w:rPr>
            </w:pPr>
            <w:r w:rsidRPr="00A77D68">
              <w:rPr>
                <w:bCs/>
                <w:sz w:val="18"/>
                <w:szCs w:val="18"/>
              </w:rPr>
              <w:t>Директор МОУ гимназия № 10</w:t>
            </w:r>
          </w:p>
          <w:p w:rsidR="00F57C8F" w:rsidRPr="00A77D68" w:rsidRDefault="00F57C8F" w:rsidP="00F57C8F">
            <w:pPr>
              <w:spacing w:after="0"/>
              <w:rPr>
                <w:bCs/>
                <w:sz w:val="18"/>
                <w:szCs w:val="18"/>
              </w:rPr>
            </w:pPr>
          </w:p>
          <w:p w:rsidR="00F57C8F" w:rsidRPr="00A77D68" w:rsidRDefault="00F57C8F" w:rsidP="00F57C8F">
            <w:pPr>
              <w:jc w:val="left"/>
              <w:rPr>
                <w:sz w:val="18"/>
                <w:szCs w:val="18"/>
              </w:rPr>
            </w:pPr>
            <w:r w:rsidRPr="00A77D68">
              <w:rPr>
                <w:sz w:val="18"/>
                <w:szCs w:val="18"/>
              </w:rPr>
              <w:t>______________________ /Е.А. Дубинина/</w:t>
            </w:r>
          </w:p>
          <w:p w:rsidR="00F57C8F" w:rsidRPr="00A77D68" w:rsidRDefault="00F57C8F" w:rsidP="00F57C8F">
            <w:pPr>
              <w:suppressAutoHyphens/>
              <w:spacing w:after="0"/>
              <w:ind w:left="-2"/>
              <w:jc w:val="left"/>
              <w:rPr>
                <w:sz w:val="18"/>
                <w:szCs w:val="18"/>
              </w:rPr>
            </w:pPr>
            <w:r w:rsidRPr="00A77D68">
              <w:rPr>
                <w:sz w:val="18"/>
                <w:szCs w:val="18"/>
              </w:rPr>
              <w:t>М.</w:t>
            </w:r>
            <w:proofErr w:type="gramStart"/>
            <w:r w:rsidRPr="00A77D68">
              <w:rPr>
                <w:sz w:val="18"/>
                <w:szCs w:val="18"/>
              </w:rPr>
              <w:t>П</w:t>
            </w:r>
            <w:proofErr w:type="gramEnd"/>
          </w:p>
          <w:p w:rsidR="00F57C8F" w:rsidRPr="00A77D68" w:rsidRDefault="00F57C8F" w:rsidP="00F57C8F">
            <w:pPr>
              <w:suppressAutoHyphens/>
              <w:spacing w:after="0"/>
              <w:ind w:left="-2"/>
              <w:jc w:val="left"/>
              <w:rPr>
                <w:sz w:val="18"/>
                <w:szCs w:val="18"/>
              </w:rPr>
            </w:pPr>
          </w:p>
          <w:p w:rsidR="00F57C8F" w:rsidRPr="00A77D68" w:rsidRDefault="00F57C8F" w:rsidP="00F57C8F">
            <w:pPr>
              <w:suppressAutoHyphens/>
              <w:spacing w:after="0"/>
              <w:ind w:left="-2"/>
              <w:jc w:val="left"/>
              <w:rPr>
                <w:snapToGrid w:val="0"/>
                <w:sz w:val="18"/>
                <w:szCs w:val="18"/>
                <w:lang w:eastAsia="ar-SA"/>
              </w:rPr>
            </w:pPr>
            <w:r w:rsidRPr="00A77D68">
              <w:rPr>
                <w:snapToGrid w:val="0"/>
                <w:sz w:val="18"/>
                <w:szCs w:val="18"/>
                <w:lang w:eastAsia="ar-SA"/>
              </w:rPr>
              <w:t>«_____» _________ 2026г.</w:t>
            </w:r>
          </w:p>
          <w:p w:rsidR="00042140" w:rsidRPr="00A77D68" w:rsidRDefault="00042140" w:rsidP="002F59BD">
            <w:pPr>
              <w:suppressAutoHyphens/>
              <w:spacing w:after="0"/>
              <w:ind w:left="-2"/>
              <w:jc w:val="left"/>
              <w:rPr>
                <w:sz w:val="18"/>
                <w:szCs w:val="18"/>
                <w:lang w:eastAsia="ar-SA"/>
              </w:rPr>
            </w:pPr>
          </w:p>
        </w:tc>
        <w:tc>
          <w:tcPr>
            <w:tcW w:w="5040" w:type="dxa"/>
          </w:tcPr>
          <w:p w:rsidR="00180898" w:rsidRPr="0057024E" w:rsidRDefault="00180898" w:rsidP="00180898">
            <w:pPr>
              <w:pStyle w:val="a7"/>
              <w:ind w:firstLine="0"/>
              <w:jc w:val="left"/>
              <w:rPr>
                <w:b/>
                <w:bCs/>
                <w:sz w:val="18"/>
                <w:szCs w:val="18"/>
              </w:rPr>
            </w:pPr>
            <w:r w:rsidRPr="0057024E">
              <w:rPr>
                <w:b/>
                <w:bCs/>
                <w:sz w:val="18"/>
                <w:szCs w:val="18"/>
              </w:rPr>
              <w:t>ООО «Венера»</w:t>
            </w:r>
          </w:p>
          <w:p w:rsidR="00180898" w:rsidRPr="0057024E" w:rsidRDefault="00180898" w:rsidP="00180898">
            <w:pPr>
              <w:pStyle w:val="a7"/>
              <w:ind w:firstLine="0"/>
              <w:jc w:val="left"/>
              <w:rPr>
                <w:bCs/>
                <w:sz w:val="18"/>
                <w:szCs w:val="18"/>
              </w:rPr>
            </w:pPr>
            <w:r w:rsidRPr="0057024E">
              <w:rPr>
                <w:bCs/>
                <w:sz w:val="18"/>
                <w:szCs w:val="18"/>
              </w:rPr>
              <w:t>ИНН 3445079459 , КПП 344301001</w:t>
            </w:r>
          </w:p>
          <w:p w:rsidR="00180898" w:rsidRPr="0057024E" w:rsidRDefault="00180898" w:rsidP="00180898">
            <w:pPr>
              <w:pStyle w:val="a7"/>
              <w:ind w:firstLine="0"/>
              <w:jc w:val="left"/>
              <w:rPr>
                <w:bCs/>
                <w:sz w:val="18"/>
                <w:szCs w:val="18"/>
              </w:rPr>
            </w:pPr>
            <w:proofErr w:type="gramStart"/>
            <w:r w:rsidRPr="0057024E">
              <w:rPr>
                <w:bCs/>
                <w:sz w:val="18"/>
                <w:szCs w:val="18"/>
              </w:rPr>
              <w:t>Место нахождение</w:t>
            </w:r>
            <w:proofErr w:type="gramEnd"/>
            <w:r w:rsidRPr="0057024E">
              <w:rPr>
                <w:bCs/>
                <w:sz w:val="18"/>
                <w:szCs w:val="18"/>
              </w:rPr>
              <w:t>: 400117, г. Волгоград,</w:t>
            </w:r>
          </w:p>
          <w:p w:rsidR="00180898" w:rsidRPr="0057024E" w:rsidRDefault="00180898" w:rsidP="00180898">
            <w:pPr>
              <w:pStyle w:val="a7"/>
              <w:ind w:firstLine="0"/>
              <w:jc w:val="left"/>
              <w:rPr>
                <w:bCs/>
                <w:sz w:val="18"/>
                <w:szCs w:val="18"/>
              </w:rPr>
            </w:pPr>
            <w:r>
              <w:rPr>
                <w:bCs/>
                <w:sz w:val="18"/>
                <w:szCs w:val="18"/>
              </w:rPr>
              <w:t>б</w:t>
            </w:r>
            <w:r w:rsidRPr="0057024E">
              <w:rPr>
                <w:bCs/>
                <w:sz w:val="18"/>
                <w:szCs w:val="18"/>
              </w:rPr>
              <w:t>ульвар 30-летия Победы, д.39</w:t>
            </w:r>
            <w:proofErr w:type="gramStart"/>
            <w:r>
              <w:rPr>
                <w:bCs/>
                <w:sz w:val="18"/>
                <w:szCs w:val="18"/>
              </w:rPr>
              <w:t xml:space="preserve"> </w:t>
            </w:r>
            <w:r w:rsidRPr="0057024E">
              <w:rPr>
                <w:bCs/>
                <w:sz w:val="18"/>
                <w:szCs w:val="18"/>
              </w:rPr>
              <w:t>Б</w:t>
            </w:r>
            <w:proofErr w:type="gramEnd"/>
            <w:r w:rsidRPr="0057024E">
              <w:rPr>
                <w:bCs/>
                <w:sz w:val="18"/>
                <w:szCs w:val="18"/>
              </w:rPr>
              <w:t>, офис 19</w:t>
            </w:r>
          </w:p>
          <w:p w:rsidR="00180898" w:rsidRPr="0057024E" w:rsidRDefault="00180898" w:rsidP="00180898">
            <w:pPr>
              <w:pStyle w:val="a7"/>
              <w:ind w:firstLine="0"/>
              <w:jc w:val="left"/>
              <w:rPr>
                <w:bCs/>
                <w:sz w:val="18"/>
                <w:szCs w:val="18"/>
              </w:rPr>
            </w:pPr>
            <w:r w:rsidRPr="0057024E">
              <w:rPr>
                <w:bCs/>
                <w:sz w:val="18"/>
                <w:szCs w:val="18"/>
              </w:rPr>
              <w:t xml:space="preserve">Платежные реквизиты: </w:t>
            </w:r>
          </w:p>
          <w:p w:rsidR="00180898" w:rsidRPr="0057024E" w:rsidRDefault="00180898" w:rsidP="00180898">
            <w:pPr>
              <w:pStyle w:val="a7"/>
              <w:ind w:firstLine="0"/>
              <w:jc w:val="left"/>
              <w:rPr>
                <w:bCs/>
                <w:sz w:val="18"/>
                <w:szCs w:val="18"/>
              </w:rPr>
            </w:pPr>
            <w:r w:rsidRPr="0057024E">
              <w:rPr>
                <w:bCs/>
                <w:sz w:val="18"/>
                <w:szCs w:val="18"/>
              </w:rPr>
              <w:t>ИНН 3445079459 , КПП 344301001</w:t>
            </w:r>
          </w:p>
          <w:p w:rsidR="00180898" w:rsidRPr="0057024E" w:rsidRDefault="00180898" w:rsidP="00180898">
            <w:pPr>
              <w:pStyle w:val="a7"/>
              <w:ind w:firstLine="0"/>
              <w:jc w:val="left"/>
              <w:rPr>
                <w:bCs/>
                <w:sz w:val="18"/>
                <w:szCs w:val="18"/>
              </w:rPr>
            </w:pPr>
            <w:proofErr w:type="spellStart"/>
            <w:proofErr w:type="gramStart"/>
            <w:r w:rsidRPr="0057024E">
              <w:rPr>
                <w:bCs/>
                <w:sz w:val="18"/>
                <w:szCs w:val="18"/>
              </w:rPr>
              <w:t>р</w:t>
            </w:r>
            <w:proofErr w:type="spellEnd"/>
            <w:proofErr w:type="gramEnd"/>
            <w:r w:rsidRPr="0057024E">
              <w:rPr>
                <w:bCs/>
                <w:sz w:val="18"/>
                <w:szCs w:val="18"/>
              </w:rPr>
              <w:t>/с 40702810201000013284</w:t>
            </w:r>
          </w:p>
          <w:p w:rsidR="00180898" w:rsidRPr="0057024E" w:rsidRDefault="00180898" w:rsidP="00180898">
            <w:pPr>
              <w:pStyle w:val="a7"/>
              <w:ind w:firstLine="0"/>
              <w:jc w:val="left"/>
              <w:rPr>
                <w:bCs/>
                <w:sz w:val="18"/>
                <w:szCs w:val="18"/>
              </w:rPr>
            </w:pPr>
            <w:r w:rsidRPr="0057024E">
              <w:rPr>
                <w:bCs/>
                <w:sz w:val="18"/>
                <w:szCs w:val="18"/>
              </w:rPr>
              <w:t xml:space="preserve">Южный </w:t>
            </w:r>
            <w:proofErr w:type="spellStart"/>
            <w:r w:rsidRPr="0057024E">
              <w:rPr>
                <w:bCs/>
                <w:sz w:val="18"/>
                <w:szCs w:val="18"/>
              </w:rPr>
              <w:t>ф-л</w:t>
            </w:r>
            <w:proofErr w:type="spellEnd"/>
            <w:r>
              <w:rPr>
                <w:bCs/>
                <w:sz w:val="18"/>
                <w:szCs w:val="18"/>
              </w:rPr>
              <w:t xml:space="preserve"> </w:t>
            </w:r>
            <w:r w:rsidRPr="0057024E">
              <w:rPr>
                <w:bCs/>
                <w:sz w:val="18"/>
                <w:szCs w:val="18"/>
              </w:rPr>
              <w:t xml:space="preserve"> ПАО «</w:t>
            </w:r>
            <w:proofErr w:type="spellStart"/>
            <w:r w:rsidRPr="0057024E">
              <w:rPr>
                <w:bCs/>
                <w:sz w:val="18"/>
                <w:szCs w:val="18"/>
              </w:rPr>
              <w:t>Промсвязьбанк</w:t>
            </w:r>
            <w:proofErr w:type="spellEnd"/>
            <w:r w:rsidRPr="0057024E">
              <w:rPr>
                <w:bCs/>
                <w:sz w:val="18"/>
                <w:szCs w:val="18"/>
              </w:rPr>
              <w:t>»</w:t>
            </w:r>
          </w:p>
          <w:p w:rsidR="00180898" w:rsidRPr="0057024E" w:rsidRDefault="00180898" w:rsidP="00180898">
            <w:pPr>
              <w:pStyle w:val="a7"/>
              <w:ind w:firstLine="0"/>
              <w:jc w:val="left"/>
              <w:rPr>
                <w:bCs/>
                <w:sz w:val="18"/>
                <w:szCs w:val="18"/>
              </w:rPr>
            </w:pPr>
            <w:r w:rsidRPr="0057024E">
              <w:rPr>
                <w:bCs/>
                <w:sz w:val="18"/>
                <w:szCs w:val="18"/>
              </w:rPr>
              <w:t>к/с  30101810100000000715</w:t>
            </w:r>
          </w:p>
          <w:p w:rsidR="00180898" w:rsidRPr="0057024E" w:rsidRDefault="00180898" w:rsidP="00180898">
            <w:pPr>
              <w:pStyle w:val="a7"/>
              <w:ind w:firstLine="0"/>
              <w:jc w:val="left"/>
              <w:rPr>
                <w:bCs/>
                <w:sz w:val="18"/>
                <w:szCs w:val="18"/>
              </w:rPr>
            </w:pPr>
            <w:r w:rsidRPr="0057024E">
              <w:rPr>
                <w:bCs/>
                <w:sz w:val="18"/>
                <w:szCs w:val="18"/>
              </w:rPr>
              <w:t>БИК 041806715</w:t>
            </w:r>
          </w:p>
          <w:p w:rsidR="00180898" w:rsidRPr="00D6653B" w:rsidRDefault="00180898" w:rsidP="00180898">
            <w:pPr>
              <w:pStyle w:val="a7"/>
              <w:ind w:firstLine="0"/>
              <w:jc w:val="left"/>
              <w:rPr>
                <w:bCs/>
                <w:sz w:val="18"/>
                <w:szCs w:val="18"/>
              </w:rPr>
            </w:pPr>
            <w:r>
              <w:rPr>
                <w:color w:val="000000"/>
                <w:sz w:val="18"/>
                <w:szCs w:val="18"/>
              </w:rPr>
              <w:t xml:space="preserve">Тел. </w:t>
            </w:r>
            <w:r w:rsidRPr="00D6653B">
              <w:rPr>
                <w:color w:val="000000"/>
                <w:sz w:val="18"/>
                <w:szCs w:val="18"/>
              </w:rPr>
              <w:t>78442483257</w:t>
            </w:r>
          </w:p>
          <w:p w:rsidR="00180898" w:rsidRPr="00D6653B" w:rsidRDefault="00180898" w:rsidP="00180898">
            <w:pPr>
              <w:pStyle w:val="a7"/>
              <w:ind w:firstLine="0"/>
              <w:jc w:val="left"/>
              <w:rPr>
                <w:bCs/>
                <w:sz w:val="18"/>
                <w:szCs w:val="18"/>
              </w:rPr>
            </w:pPr>
            <w:r>
              <w:rPr>
                <w:bCs/>
                <w:sz w:val="18"/>
                <w:szCs w:val="18"/>
              </w:rPr>
              <w:t>Эл</w:t>
            </w:r>
            <w:proofErr w:type="gramStart"/>
            <w:r>
              <w:rPr>
                <w:bCs/>
                <w:sz w:val="18"/>
                <w:szCs w:val="18"/>
              </w:rPr>
              <w:t>.</w:t>
            </w:r>
            <w:proofErr w:type="gramEnd"/>
            <w:r>
              <w:rPr>
                <w:bCs/>
                <w:sz w:val="18"/>
                <w:szCs w:val="18"/>
              </w:rPr>
              <w:t xml:space="preserve"> </w:t>
            </w:r>
            <w:proofErr w:type="gramStart"/>
            <w:r>
              <w:rPr>
                <w:bCs/>
                <w:sz w:val="18"/>
                <w:szCs w:val="18"/>
              </w:rPr>
              <w:t>п</w:t>
            </w:r>
            <w:proofErr w:type="gramEnd"/>
            <w:r>
              <w:rPr>
                <w:bCs/>
                <w:sz w:val="18"/>
                <w:szCs w:val="18"/>
              </w:rPr>
              <w:t xml:space="preserve">очта </w:t>
            </w:r>
            <w:r w:rsidRPr="00D6653B">
              <w:rPr>
                <w:bCs/>
                <w:sz w:val="18"/>
                <w:szCs w:val="18"/>
              </w:rPr>
              <w:t>venera-volg@mail.ru</w:t>
            </w:r>
          </w:p>
          <w:p w:rsidR="00180898" w:rsidRPr="0057024E" w:rsidRDefault="00180898" w:rsidP="00180898">
            <w:pPr>
              <w:pStyle w:val="a7"/>
              <w:ind w:firstLine="0"/>
              <w:jc w:val="left"/>
              <w:rPr>
                <w:b/>
                <w:bCs/>
                <w:sz w:val="18"/>
                <w:szCs w:val="18"/>
              </w:rPr>
            </w:pPr>
          </w:p>
          <w:p w:rsidR="00180898" w:rsidRDefault="00180898" w:rsidP="00180898">
            <w:pPr>
              <w:pStyle w:val="a7"/>
              <w:ind w:firstLine="0"/>
              <w:jc w:val="left"/>
              <w:rPr>
                <w:b/>
                <w:bCs/>
                <w:sz w:val="18"/>
                <w:szCs w:val="18"/>
              </w:rPr>
            </w:pPr>
          </w:p>
          <w:p w:rsidR="00180898" w:rsidRDefault="00180898" w:rsidP="00180898">
            <w:pPr>
              <w:pStyle w:val="a7"/>
              <w:ind w:firstLine="0"/>
              <w:jc w:val="left"/>
              <w:rPr>
                <w:b/>
                <w:bCs/>
                <w:sz w:val="18"/>
                <w:szCs w:val="18"/>
              </w:rPr>
            </w:pPr>
          </w:p>
          <w:p w:rsidR="00180898" w:rsidRDefault="00180898" w:rsidP="00180898">
            <w:pPr>
              <w:pStyle w:val="a7"/>
              <w:ind w:firstLine="0"/>
              <w:jc w:val="left"/>
              <w:rPr>
                <w:b/>
                <w:bCs/>
                <w:sz w:val="18"/>
                <w:szCs w:val="18"/>
              </w:rPr>
            </w:pPr>
          </w:p>
          <w:p w:rsidR="00180898" w:rsidRPr="0057024E" w:rsidRDefault="00180898" w:rsidP="00180898">
            <w:pPr>
              <w:pStyle w:val="a7"/>
              <w:ind w:firstLine="0"/>
              <w:jc w:val="left"/>
              <w:rPr>
                <w:b/>
                <w:bCs/>
                <w:sz w:val="18"/>
                <w:szCs w:val="18"/>
              </w:rPr>
            </w:pPr>
          </w:p>
          <w:p w:rsidR="00180898" w:rsidRPr="0057024E" w:rsidRDefault="00180898" w:rsidP="00180898">
            <w:pPr>
              <w:pStyle w:val="a7"/>
              <w:ind w:firstLine="0"/>
              <w:jc w:val="left"/>
              <w:rPr>
                <w:b/>
                <w:bCs/>
                <w:sz w:val="18"/>
                <w:szCs w:val="18"/>
              </w:rPr>
            </w:pPr>
          </w:p>
          <w:p w:rsidR="00180898" w:rsidRPr="0057024E" w:rsidRDefault="00180898" w:rsidP="00180898">
            <w:pPr>
              <w:pStyle w:val="a7"/>
              <w:ind w:firstLine="0"/>
              <w:jc w:val="left"/>
              <w:rPr>
                <w:bCs/>
                <w:sz w:val="18"/>
                <w:szCs w:val="18"/>
              </w:rPr>
            </w:pPr>
            <w:r w:rsidRPr="0057024E">
              <w:rPr>
                <w:bCs/>
                <w:sz w:val="18"/>
                <w:szCs w:val="18"/>
              </w:rPr>
              <w:t>Директор ООО «Венера»</w:t>
            </w:r>
          </w:p>
          <w:p w:rsidR="00180898" w:rsidRPr="0057024E" w:rsidRDefault="00180898" w:rsidP="00180898">
            <w:pPr>
              <w:pStyle w:val="a7"/>
              <w:ind w:firstLine="0"/>
              <w:jc w:val="left"/>
              <w:rPr>
                <w:bCs/>
                <w:sz w:val="18"/>
                <w:szCs w:val="18"/>
              </w:rPr>
            </w:pPr>
          </w:p>
          <w:p w:rsidR="00180898" w:rsidRDefault="00180898" w:rsidP="00180898">
            <w:pPr>
              <w:jc w:val="left"/>
              <w:rPr>
                <w:sz w:val="18"/>
                <w:szCs w:val="18"/>
              </w:rPr>
            </w:pPr>
            <w:r w:rsidRPr="0057024E">
              <w:rPr>
                <w:sz w:val="18"/>
                <w:szCs w:val="18"/>
              </w:rPr>
              <w:t>_____________________ /</w:t>
            </w:r>
            <w:r>
              <w:rPr>
                <w:bCs/>
                <w:sz w:val="18"/>
                <w:szCs w:val="18"/>
              </w:rPr>
              <w:t>И</w:t>
            </w:r>
            <w:r w:rsidRPr="0057024E">
              <w:rPr>
                <w:bCs/>
                <w:sz w:val="18"/>
                <w:szCs w:val="18"/>
              </w:rPr>
              <w:t xml:space="preserve">.В. </w:t>
            </w:r>
            <w:r>
              <w:rPr>
                <w:bCs/>
                <w:sz w:val="18"/>
                <w:szCs w:val="18"/>
              </w:rPr>
              <w:t>Иванова</w:t>
            </w:r>
            <w:r w:rsidRPr="0057024E">
              <w:rPr>
                <w:sz w:val="18"/>
                <w:szCs w:val="18"/>
              </w:rPr>
              <w:t xml:space="preserve"> /</w:t>
            </w:r>
          </w:p>
          <w:p w:rsidR="00180898" w:rsidRPr="0057024E" w:rsidRDefault="00180898" w:rsidP="00180898">
            <w:pPr>
              <w:jc w:val="left"/>
              <w:rPr>
                <w:sz w:val="18"/>
                <w:szCs w:val="18"/>
              </w:rPr>
            </w:pPr>
          </w:p>
          <w:p w:rsidR="00180898" w:rsidRPr="001E718F" w:rsidRDefault="00180898" w:rsidP="00180898">
            <w:pPr>
              <w:suppressAutoHyphens/>
              <w:spacing w:after="0"/>
              <w:ind w:left="-2"/>
              <w:jc w:val="left"/>
              <w:rPr>
                <w:sz w:val="18"/>
                <w:szCs w:val="18"/>
                <w:lang w:eastAsia="ar-SA"/>
              </w:rPr>
            </w:pPr>
            <w:r w:rsidRPr="00AB53F4">
              <w:rPr>
                <w:snapToGrid w:val="0"/>
                <w:sz w:val="18"/>
                <w:szCs w:val="18"/>
                <w:lang w:eastAsia="ar-SA"/>
              </w:rPr>
              <w:t>«_____» _________ 20</w:t>
            </w:r>
            <w:r>
              <w:rPr>
                <w:snapToGrid w:val="0"/>
                <w:sz w:val="18"/>
                <w:szCs w:val="18"/>
                <w:lang w:eastAsia="ar-SA"/>
              </w:rPr>
              <w:t>26</w:t>
            </w:r>
            <w:r w:rsidRPr="00AB53F4">
              <w:rPr>
                <w:snapToGrid w:val="0"/>
                <w:sz w:val="18"/>
                <w:szCs w:val="18"/>
                <w:lang w:eastAsia="ar-SA"/>
              </w:rPr>
              <w:t>г.</w:t>
            </w:r>
          </w:p>
          <w:p w:rsidR="00042140" w:rsidRPr="00A77D68" w:rsidRDefault="00042140" w:rsidP="00BC3A67">
            <w:pPr>
              <w:suppressAutoHyphens/>
              <w:spacing w:after="0"/>
              <w:ind w:left="318"/>
              <w:jc w:val="left"/>
              <w:rPr>
                <w:sz w:val="18"/>
                <w:szCs w:val="18"/>
                <w:lang w:eastAsia="ar-SA"/>
              </w:rPr>
            </w:pPr>
          </w:p>
        </w:tc>
      </w:tr>
    </w:tbl>
    <w:p w:rsidR="00042140" w:rsidRPr="00A77D68" w:rsidRDefault="00042140" w:rsidP="00042140">
      <w:pPr>
        <w:spacing w:after="0"/>
        <w:jc w:val="right"/>
        <w:rPr>
          <w:sz w:val="18"/>
          <w:szCs w:val="18"/>
        </w:rPr>
      </w:pPr>
    </w:p>
    <w:p w:rsidR="000552FC" w:rsidRPr="00A77D68" w:rsidRDefault="000552FC" w:rsidP="000552FC">
      <w:pPr>
        <w:spacing w:after="0"/>
        <w:jc w:val="right"/>
        <w:rPr>
          <w:sz w:val="18"/>
          <w:szCs w:val="18"/>
        </w:rPr>
      </w:pPr>
    </w:p>
    <w:p w:rsidR="000552FC" w:rsidRPr="00A77D68" w:rsidRDefault="000552FC" w:rsidP="000552FC">
      <w:pPr>
        <w:spacing w:after="0"/>
        <w:jc w:val="right"/>
        <w:rPr>
          <w:sz w:val="18"/>
          <w:szCs w:val="18"/>
        </w:rPr>
      </w:pPr>
    </w:p>
    <w:p w:rsidR="000552FC" w:rsidRPr="00A77D68" w:rsidRDefault="000552FC" w:rsidP="000552FC">
      <w:pPr>
        <w:spacing w:after="0"/>
        <w:jc w:val="right"/>
        <w:rPr>
          <w:sz w:val="18"/>
          <w:szCs w:val="18"/>
        </w:rPr>
      </w:pPr>
    </w:p>
    <w:p w:rsidR="000552FC" w:rsidRPr="00A77D68" w:rsidRDefault="000552FC" w:rsidP="000552FC">
      <w:pPr>
        <w:pageBreakBefore/>
        <w:spacing w:after="0"/>
        <w:jc w:val="right"/>
        <w:rPr>
          <w:b/>
          <w:sz w:val="18"/>
          <w:szCs w:val="18"/>
        </w:rPr>
      </w:pPr>
      <w:r w:rsidRPr="00A77D68">
        <w:rPr>
          <w:b/>
          <w:sz w:val="18"/>
          <w:szCs w:val="18"/>
        </w:rPr>
        <w:lastRenderedPageBreak/>
        <w:t>Приложение № 1</w:t>
      </w:r>
    </w:p>
    <w:p w:rsidR="000552FC" w:rsidRPr="00A77D68" w:rsidRDefault="00B76773" w:rsidP="000552FC">
      <w:pPr>
        <w:spacing w:after="0"/>
        <w:jc w:val="right"/>
        <w:rPr>
          <w:sz w:val="18"/>
          <w:szCs w:val="18"/>
        </w:rPr>
      </w:pPr>
      <w:r w:rsidRPr="00A77D68">
        <w:rPr>
          <w:sz w:val="18"/>
          <w:szCs w:val="18"/>
        </w:rPr>
        <w:t xml:space="preserve">к Контракту № </w:t>
      </w:r>
      <w:r w:rsidR="00C77902" w:rsidRPr="00A77D68">
        <w:rPr>
          <w:bCs/>
          <w:caps/>
          <w:color w:val="171717"/>
          <w:sz w:val="18"/>
          <w:szCs w:val="18"/>
        </w:rPr>
        <w:t>Г</w:t>
      </w:r>
      <w:r w:rsidR="00240FD6" w:rsidRPr="00A77D68">
        <w:rPr>
          <w:bCs/>
          <w:caps/>
          <w:color w:val="171717"/>
          <w:sz w:val="18"/>
          <w:szCs w:val="18"/>
        </w:rPr>
        <w:t>10</w:t>
      </w:r>
      <w:r w:rsidR="004A00A4" w:rsidRPr="00A77D68">
        <w:rPr>
          <w:bCs/>
          <w:caps/>
          <w:color w:val="171717"/>
          <w:sz w:val="18"/>
          <w:szCs w:val="18"/>
        </w:rPr>
        <w:t>Л</w:t>
      </w:r>
    </w:p>
    <w:p w:rsidR="000552FC" w:rsidRPr="00A77D68" w:rsidRDefault="00752D5A" w:rsidP="000552FC">
      <w:pPr>
        <w:spacing w:after="0"/>
        <w:jc w:val="right"/>
        <w:rPr>
          <w:sz w:val="18"/>
          <w:szCs w:val="18"/>
        </w:rPr>
      </w:pPr>
      <w:r>
        <w:rPr>
          <w:sz w:val="18"/>
          <w:szCs w:val="18"/>
        </w:rPr>
        <w:t>от  26.05.2026г</w:t>
      </w:r>
      <w:r w:rsidR="000552FC" w:rsidRPr="00A77D68">
        <w:rPr>
          <w:sz w:val="18"/>
          <w:szCs w:val="18"/>
        </w:rPr>
        <w:t>.</w:t>
      </w:r>
    </w:p>
    <w:p w:rsidR="00D23E50" w:rsidRPr="00A77D68" w:rsidRDefault="00D23E50" w:rsidP="0004489B">
      <w:pPr>
        <w:spacing w:after="0"/>
        <w:rPr>
          <w:b/>
          <w:sz w:val="18"/>
          <w:szCs w:val="18"/>
        </w:rPr>
      </w:pPr>
    </w:p>
    <w:p w:rsidR="00AB5958" w:rsidRPr="00A77D68" w:rsidRDefault="00AB5958" w:rsidP="000552FC">
      <w:pPr>
        <w:spacing w:after="0"/>
        <w:jc w:val="center"/>
        <w:rPr>
          <w:b/>
          <w:sz w:val="18"/>
          <w:szCs w:val="18"/>
        </w:rPr>
      </w:pPr>
    </w:p>
    <w:p w:rsidR="000552FC" w:rsidRPr="00A77D68" w:rsidRDefault="00052C7E" w:rsidP="00AB5958">
      <w:pPr>
        <w:spacing w:after="0"/>
        <w:jc w:val="center"/>
        <w:rPr>
          <w:b/>
          <w:sz w:val="18"/>
          <w:szCs w:val="18"/>
        </w:rPr>
      </w:pPr>
      <w:r w:rsidRPr="00A77D68">
        <w:rPr>
          <w:b/>
          <w:sz w:val="18"/>
          <w:szCs w:val="18"/>
        </w:rPr>
        <w:t>Примерное меню основного (организованного) питания</w:t>
      </w:r>
      <w:r w:rsidR="0086783D" w:rsidRPr="00A77D68">
        <w:rPr>
          <w:b/>
          <w:sz w:val="18"/>
          <w:szCs w:val="18"/>
        </w:rPr>
        <w:t>.</w:t>
      </w:r>
    </w:p>
    <w:p w:rsidR="0086783D" w:rsidRPr="00A77D68" w:rsidRDefault="0086783D" w:rsidP="00AB5958">
      <w:pPr>
        <w:spacing w:after="0"/>
        <w:jc w:val="center"/>
        <w:rPr>
          <w:b/>
          <w:sz w:val="18"/>
          <w:szCs w:val="18"/>
        </w:rPr>
      </w:pPr>
    </w:p>
    <w:p w:rsidR="0086783D" w:rsidRPr="00A77D68" w:rsidRDefault="0086783D" w:rsidP="00AB5958">
      <w:pPr>
        <w:spacing w:after="0"/>
        <w:jc w:val="center"/>
        <w:rPr>
          <w:b/>
          <w:sz w:val="18"/>
          <w:szCs w:val="18"/>
        </w:rPr>
      </w:pPr>
      <w:r w:rsidRPr="00A77D68">
        <w:rPr>
          <w:b/>
          <w:sz w:val="18"/>
          <w:szCs w:val="18"/>
        </w:rPr>
        <w:t>(прилагается)</w:t>
      </w:r>
    </w:p>
    <w:p w:rsidR="00AB5958" w:rsidRPr="00A77D68" w:rsidRDefault="00AB5958" w:rsidP="00AB5958">
      <w:pPr>
        <w:spacing w:after="0"/>
        <w:jc w:val="center"/>
        <w:rPr>
          <w:b/>
          <w:sz w:val="18"/>
          <w:szCs w:val="18"/>
        </w:rPr>
      </w:pPr>
    </w:p>
    <w:p w:rsidR="000552FC" w:rsidRPr="00A77D68" w:rsidRDefault="000552FC" w:rsidP="000552FC">
      <w:pPr>
        <w:spacing w:after="0"/>
        <w:rPr>
          <w:sz w:val="18"/>
          <w:szCs w:val="18"/>
        </w:rPr>
      </w:pPr>
    </w:p>
    <w:p w:rsidR="000552FC" w:rsidRPr="00A77D68" w:rsidRDefault="000552FC" w:rsidP="000552FC">
      <w:pPr>
        <w:spacing w:after="0"/>
        <w:jc w:val="right"/>
        <w:rPr>
          <w:sz w:val="18"/>
          <w:szCs w:val="18"/>
        </w:rPr>
      </w:pPr>
    </w:p>
    <w:p w:rsidR="00D66319" w:rsidRPr="00A77D68" w:rsidRDefault="00D66319">
      <w:pPr>
        <w:spacing w:after="0"/>
        <w:jc w:val="left"/>
        <w:rPr>
          <w:sz w:val="18"/>
          <w:szCs w:val="18"/>
        </w:rPr>
      </w:pPr>
      <w:r w:rsidRPr="00A77D68">
        <w:rPr>
          <w:sz w:val="18"/>
          <w:szCs w:val="18"/>
        </w:rPr>
        <w:br w:type="page"/>
      </w:r>
    </w:p>
    <w:p w:rsidR="000552FC" w:rsidRPr="00A77D68" w:rsidRDefault="000552FC" w:rsidP="000552FC">
      <w:pPr>
        <w:spacing w:after="0"/>
        <w:jc w:val="right"/>
        <w:rPr>
          <w:sz w:val="18"/>
          <w:szCs w:val="18"/>
        </w:rPr>
      </w:pPr>
    </w:p>
    <w:p w:rsidR="000552FC" w:rsidRPr="00A77D68" w:rsidRDefault="000552FC" w:rsidP="000552FC">
      <w:pPr>
        <w:spacing w:after="0"/>
        <w:jc w:val="right"/>
        <w:rPr>
          <w:b/>
          <w:sz w:val="18"/>
          <w:szCs w:val="18"/>
        </w:rPr>
      </w:pPr>
      <w:r w:rsidRPr="00A77D68">
        <w:rPr>
          <w:b/>
          <w:sz w:val="18"/>
          <w:szCs w:val="18"/>
        </w:rPr>
        <w:t>Приложение № 2</w:t>
      </w:r>
    </w:p>
    <w:p w:rsidR="000552FC" w:rsidRPr="00A77D68" w:rsidRDefault="000552FC" w:rsidP="000552FC">
      <w:pPr>
        <w:spacing w:after="0"/>
        <w:jc w:val="right"/>
        <w:rPr>
          <w:sz w:val="18"/>
          <w:szCs w:val="18"/>
        </w:rPr>
      </w:pPr>
      <w:r w:rsidRPr="00A77D68">
        <w:rPr>
          <w:sz w:val="18"/>
          <w:szCs w:val="18"/>
        </w:rPr>
        <w:t>к Контракту №</w:t>
      </w:r>
      <w:r w:rsidR="00B76773" w:rsidRPr="00A77D68">
        <w:rPr>
          <w:sz w:val="18"/>
          <w:szCs w:val="18"/>
        </w:rPr>
        <w:t xml:space="preserve"> </w:t>
      </w:r>
      <w:r w:rsidR="00C77902" w:rsidRPr="00A77D68">
        <w:rPr>
          <w:bCs/>
          <w:caps/>
          <w:color w:val="171717"/>
          <w:sz w:val="18"/>
          <w:szCs w:val="18"/>
        </w:rPr>
        <w:t>Г</w:t>
      </w:r>
      <w:r w:rsidR="00240FD6" w:rsidRPr="00A77D68">
        <w:rPr>
          <w:bCs/>
          <w:caps/>
          <w:color w:val="171717"/>
          <w:sz w:val="18"/>
          <w:szCs w:val="18"/>
        </w:rPr>
        <w:t>10</w:t>
      </w:r>
      <w:r w:rsidR="00143119" w:rsidRPr="00A77D68">
        <w:rPr>
          <w:bCs/>
          <w:caps/>
          <w:color w:val="171717"/>
          <w:sz w:val="18"/>
          <w:szCs w:val="18"/>
        </w:rPr>
        <w:t>Л</w:t>
      </w:r>
    </w:p>
    <w:p w:rsidR="000552FC" w:rsidRPr="00A77D68" w:rsidRDefault="003E4760" w:rsidP="000552FC">
      <w:pPr>
        <w:spacing w:after="0"/>
        <w:jc w:val="right"/>
        <w:rPr>
          <w:b/>
          <w:sz w:val="18"/>
          <w:szCs w:val="18"/>
        </w:rPr>
      </w:pPr>
      <w:r>
        <w:rPr>
          <w:sz w:val="18"/>
          <w:szCs w:val="18"/>
        </w:rPr>
        <w:t>от  26.05.2026г</w:t>
      </w:r>
      <w:r w:rsidR="000552FC" w:rsidRPr="00A77D68">
        <w:rPr>
          <w:sz w:val="18"/>
          <w:szCs w:val="18"/>
        </w:rPr>
        <w:t>.</w:t>
      </w:r>
    </w:p>
    <w:p w:rsidR="00D23E50" w:rsidRPr="00A77D68" w:rsidRDefault="00D23E50" w:rsidP="000552FC">
      <w:pPr>
        <w:jc w:val="center"/>
        <w:rPr>
          <w:b/>
          <w:sz w:val="18"/>
          <w:szCs w:val="18"/>
        </w:rPr>
      </w:pPr>
    </w:p>
    <w:p w:rsidR="000552FC" w:rsidRPr="00A77D68" w:rsidRDefault="000552FC" w:rsidP="000552FC">
      <w:pPr>
        <w:jc w:val="center"/>
        <w:rPr>
          <w:b/>
          <w:sz w:val="18"/>
          <w:szCs w:val="18"/>
        </w:rPr>
      </w:pPr>
      <w:r w:rsidRPr="00A77D68">
        <w:rPr>
          <w:b/>
          <w:sz w:val="18"/>
          <w:szCs w:val="18"/>
        </w:rPr>
        <w:t>Форма заявки на питание ____________</w:t>
      </w:r>
    </w:p>
    <w:p w:rsidR="00423BD3" w:rsidRPr="00A77D68" w:rsidRDefault="00423BD3" w:rsidP="00423BD3">
      <w:pPr>
        <w:ind w:left="720"/>
        <w:jc w:val="center"/>
        <w:rPr>
          <w:sz w:val="18"/>
          <w:szCs w:val="18"/>
        </w:rPr>
      </w:pPr>
      <w:r w:rsidRPr="00A77D68">
        <w:rPr>
          <w:sz w:val="18"/>
          <w:szCs w:val="18"/>
        </w:rPr>
        <w:t xml:space="preserve">                                </w:t>
      </w:r>
      <w:r w:rsidR="000552FC" w:rsidRPr="00A77D68">
        <w:rPr>
          <w:sz w:val="18"/>
          <w:szCs w:val="18"/>
        </w:rPr>
        <w:t>(дата)</w:t>
      </w:r>
    </w:p>
    <w:p w:rsidR="000552FC" w:rsidRPr="00A77D68" w:rsidRDefault="000552FC" w:rsidP="00423BD3">
      <w:pPr>
        <w:ind w:left="720"/>
        <w:rPr>
          <w:sz w:val="18"/>
          <w:szCs w:val="18"/>
        </w:rPr>
      </w:pPr>
      <w:r w:rsidRPr="00A77D68">
        <w:rPr>
          <w:b/>
          <w:sz w:val="18"/>
          <w:szCs w:val="18"/>
        </w:rPr>
        <w:t>Исполнитель:</w:t>
      </w:r>
      <w:r w:rsidR="00D23E50" w:rsidRPr="00A77D68">
        <w:rPr>
          <w:b/>
          <w:sz w:val="18"/>
          <w:szCs w:val="18"/>
        </w:rPr>
        <w:t xml:space="preserve"> </w:t>
      </w:r>
      <w:r w:rsidRPr="00A77D68">
        <w:rPr>
          <w:b/>
          <w:sz w:val="18"/>
          <w:szCs w:val="18"/>
        </w:rPr>
        <w:t>__________________________________________________</w:t>
      </w:r>
    </w:p>
    <w:p w:rsidR="000552FC" w:rsidRPr="00A77D68" w:rsidRDefault="000552FC" w:rsidP="00423BD3">
      <w:pPr>
        <w:ind w:firstLine="708"/>
        <w:rPr>
          <w:b/>
          <w:bCs/>
          <w:sz w:val="18"/>
          <w:szCs w:val="18"/>
        </w:rPr>
      </w:pPr>
      <w:r w:rsidRPr="00A77D68">
        <w:rPr>
          <w:b/>
          <w:sz w:val="18"/>
          <w:szCs w:val="18"/>
        </w:rPr>
        <w:t xml:space="preserve">Заказчик: </w:t>
      </w:r>
      <w:r w:rsidR="00B76773" w:rsidRPr="00A77D68">
        <w:rPr>
          <w:b/>
          <w:bCs/>
          <w:sz w:val="18"/>
          <w:szCs w:val="18"/>
        </w:rPr>
        <w:t xml:space="preserve">МОУ </w:t>
      </w:r>
      <w:r w:rsidR="00D23E50" w:rsidRPr="00A77D68">
        <w:rPr>
          <w:b/>
          <w:bCs/>
          <w:sz w:val="18"/>
          <w:szCs w:val="18"/>
        </w:rPr>
        <w:t>______________</w:t>
      </w:r>
    </w:p>
    <w:p w:rsidR="00D23E50" w:rsidRPr="00A77D68" w:rsidRDefault="00D23E50" w:rsidP="00B76773">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
        <w:gridCol w:w="355"/>
        <w:gridCol w:w="30"/>
        <w:gridCol w:w="236"/>
        <w:gridCol w:w="236"/>
        <w:gridCol w:w="390"/>
        <w:gridCol w:w="69"/>
        <w:gridCol w:w="434"/>
        <w:gridCol w:w="245"/>
        <w:gridCol w:w="129"/>
        <w:gridCol w:w="377"/>
        <w:gridCol w:w="1052"/>
        <w:gridCol w:w="245"/>
        <w:gridCol w:w="383"/>
        <w:gridCol w:w="368"/>
        <w:gridCol w:w="267"/>
        <w:gridCol w:w="164"/>
        <w:gridCol w:w="751"/>
        <w:gridCol w:w="500"/>
        <w:gridCol w:w="301"/>
        <w:gridCol w:w="127"/>
        <w:gridCol w:w="176"/>
        <w:gridCol w:w="1005"/>
        <w:gridCol w:w="1962"/>
        <w:gridCol w:w="124"/>
      </w:tblGrid>
      <w:tr w:rsidR="0019480A" w:rsidRPr="00A77D68" w:rsidTr="0026018A">
        <w:trPr>
          <w:gridAfter w:val="1"/>
          <w:wAfter w:w="124" w:type="dxa"/>
          <w:cantSplit/>
          <w:trHeight w:val="1600"/>
          <w:jc w:val="center"/>
        </w:trPr>
        <w:tc>
          <w:tcPr>
            <w:tcW w:w="2124" w:type="dxa"/>
            <w:gridSpan w:val="9"/>
            <w:tcBorders>
              <w:top w:val="single" w:sz="4" w:space="0" w:color="auto"/>
              <w:left w:val="single" w:sz="4" w:space="0" w:color="auto"/>
              <w:right w:val="single" w:sz="4" w:space="0" w:color="auto"/>
            </w:tcBorders>
            <w:shd w:val="clear" w:color="auto" w:fill="auto"/>
            <w:vAlign w:val="center"/>
            <w:hideMark/>
          </w:tcPr>
          <w:p w:rsidR="0019480A" w:rsidRPr="00A77D68" w:rsidRDefault="0019480A" w:rsidP="0019480A">
            <w:pPr>
              <w:spacing w:after="0"/>
              <w:jc w:val="center"/>
              <w:rPr>
                <w:sz w:val="18"/>
                <w:szCs w:val="18"/>
              </w:rPr>
            </w:pPr>
            <w:r w:rsidRPr="00A77D68">
              <w:rPr>
                <w:sz w:val="18"/>
                <w:szCs w:val="18"/>
              </w:rPr>
              <w:t>Наименование отряда</w:t>
            </w: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spacing w:after="0"/>
              <w:jc w:val="center"/>
              <w:rPr>
                <w:sz w:val="18"/>
                <w:szCs w:val="18"/>
              </w:rPr>
            </w:pPr>
            <w:r w:rsidRPr="00A77D68">
              <w:rPr>
                <w:sz w:val="18"/>
                <w:szCs w:val="18"/>
              </w:rPr>
              <w:t>Смена (в случае, если все обучающиеся не помещаются в столовой одновременно)</w:t>
            </w:r>
          </w:p>
        </w:tc>
        <w:tc>
          <w:tcPr>
            <w:tcW w:w="2979" w:type="dxa"/>
            <w:gridSpan w:val="8"/>
            <w:tcBorders>
              <w:top w:val="single" w:sz="4" w:space="0" w:color="auto"/>
              <w:left w:val="single" w:sz="4" w:space="0" w:color="auto"/>
              <w:right w:val="single" w:sz="4" w:space="0" w:color="auto"/>
            </w:tcBorders>
            <w:shd w:val="clear" w:color="auto" w:fill="auto"/>
            <w:vAlign w:val="center"/>
          </w:tcPr>
          <w:p w:rsidR="00393EBD" w:rsidRPr="00A77D68" w:rsidRDefault="0019480A" w:rsidP="0019480A">
            <w:pPr>
              <w:tabs>
                <w:tab w:val="left" w:pos="5790"/>
              </w:tabs>
              <w:spacing w:after="0"/>
              <w:jc w:val="center"/>
              <w:rPr>
                <w:sz w:val="18"/>
                <w:szCs w:val="18"/>
              </w:rPr>
            </w:pPr>
            <w:r w:rsidRPr="00A77D68">
              <w:rPr>
                <w:sz w:val="18"/>
                <w:szCs w:val="18"/>
              </w:rPr>
              <w:t xml:space="preserve">Оказание услуг по организации питания обучающихся в лагерях с дневным пребыванием </w:t>
            </w:r>
          </w:p>
          <w:p w:rsidR="0019480A" w:rsidRPr="00A77D68" w:rsidRDefault="0019480A" w:rsidP="0019480A">
            <w:pPr>
              <w:tabs>
                <w:tab w:val="left" w:pos="5790"/>
              </w:tabs>
              <w:spacing w:after="0"/>
              <w:jc w:val="center"/>
              <w:rPr>
                <w:color w:val="FF0000"/>
                <w:sz w:val="18"/>
                <w:szCs w:val="18"/>
              </w:rPr>
            </w:pPr>
            <w:r w:rsidRPr="00A77D68">
              <w:rPr>
                <w:sz w:val="18"/>
                <w:szCs w:val="18"/>
              </w:rPr>
              <w:t>(2-х разовое питание)</w:t>
            </w:r>
          </w:p>
        </w:tc>
        <w:tc>
          <w:tcPr>
            <w:tcW w:w="3270" w:type="dxa"/>
            <w:gridSpan w:val="4"/>
            <w:tcBorders>
              <w:top w:val="single" w:sz="4" w:space="0" w:color="auto"/>
              <w:left w:val="single" w:sz="4" w:space="0" w:color="auto"/>
              <w:right w:val="single" w:sz="4" w:space="0" w:color="auto"/>
            </w:tcBorders>
            <w:shd w:val="clear" w:color="auto" w:fill="auto"/>
            <w:vAlign w:val="center"/>
          </w:tcPr>
          <w:p w:rsidR="00393EBD" w:rsidRPr="00A77D68" w:rsidRDefault="0019480A" w:rsidP="0019480A">
            <w:pPr>
              <w:tabs>
                <w:tab w:val="left" w:pos="5790"/>
              </w:tabs>
              <w:spacing w:after="0"/>
              <w:jc w:val="center"/>
              <w:rPr>
                <w:sz w:val="18"/>
                <w:szCs w:val="18"/>
              </w:rPr>
            </w:pPr>
            <w:r w:rsidRPr="00A77D68">
              <w:rPr>
                <w:sz w:val="18"/>
                <w:szCs w:val="18"/>
              </w:rPr>
              <w:t xml:space="preserve">Оказание услуг по организации питания обучающихся в лагерях с дневным пребыванием </w:t>
            </w:r>
          </w:p>
          <w:p w:rsidR="0019480A" w:rsidRPr="00A77D68" w:rsidRDefault="0019480A" w:rsidP="0019480A">
            <w:pPr>
              <w:tabs>
                <w:tab w:val="left" w:pos="5790"/>
              </w:tabs>
              <w:spacing w:after="0"/>
              <w:jc w:val="center"/>
              <w:rPr>
                <w:sz w:val="18"/>
                <w:szCs w:val="18"/>
              </w:rPr>
            </w:pPr>
            <w:r w:rsidRPr="00A77D68">
              <w:rPr>
                <w:sz w:val="18"/>
                <w:szCs w:val="18"/>
              </w:rPr>
              <w:t>(3-х разовое питание)</w:t>
            </w:r>
          </w:p>
        </w:tc>
      </w:tr>
      <w:tr w:rsidR="0019480A" w:rsidRPr="00A77D68" w:rsidTr="0026018A">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r>
      <w:tr w:rsidR="0019480A" w:rsidRPr="00A77D68" w:rsidTr="0026018A">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r>
      <w:tr w:rsidR="0019480A" w:rsidRPr="00A77D68" w:rsidTr="0026018A">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r>
      <w:tr w:rsidR="0019480A" w:rsidRPr="00A77D68" w:rsidTr="0026018A">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r>
      <w:tr w:rsidR="0019480A" w:rsidRPr="00A77D68" w:rsidTr="0026018A">
        <w:trPr>
          <w:gridAfter w:val="1"/>
          <w:wAfter w:w="124" w:type="dxa"/>
          <w:cantSplit/>
          <w:trHeight w:val="272"/>
          <w:jc w:val="center"/>
        </w:trPr>
        <w:tc>
          <w:tcPr>
            <w:tcW w:w="2124" w:type="dxa"/>
            <w:gridSpan w:val="9"/>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1558" w:type="dxa"/>
            <w:gridSpan w:val="3"/>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2979" w:type="dxa"/>
            <w:gridSpan w:val="8"/>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c>
          <w:tcPr>
            <w:tcW w:w="3270" w:type="dxa"/>
            <w:gridSpan w:val="4"/>
            <w:tcBorders>
              <w:top w:val="single" w:sz="4" w:space="0" w:color="auto"/>
              <w:left w:val="single" w:sz="4" w:space="0" w:color="auto"/>
              <w:right w:val="single" w:sz="4" w:space="0" w:color="auto"/>
            </w:tcBorders>
            <w:shd w:val="clear" w:color="auto" w:fill="auto"/>
            <w:vAlign w:val="center"/>
          </w:tcPr>
          <w:p w:rsidR="0019480A" w:rsidRPr="00A77D68" w:rsidRDefault="0019480A" w:rsidP="0019480A">
            <w:pPr>
              <w:tabs>
                <w:tab w:val="left" w:pos="5790"/>
              </w:tabs>
              <w:spacing w:after="0"/>
              <w:jc w:val="center"/>
              <w:rPr>
                <w:sz w:val="18"/>
                <w:szCs w:val="18"/>
              </w:rPr>
            </w:pPr>
          </w:p>
        </w:tc>
      </w:tr>
      <w:tr w:rsidR="0019480A" w:rsidRPr="00A77D68" w:rsidTr="0026018A">
        <w:trPr>
          <w:gridAfter w:val="1"/>
          <w:wAfter w:w="124" w:type="dxa"/>
          <w:trHeight w:val="226"/>
          <w:jc w:val="center"/>
        </w:trPr>
        <w:tc>
          <w:tcPr>
            <w:tcW w:w="2124" w:type="dxa"/>
            <w:gridSpan w:val="9"/>
            <w:tcBorders>
              <w:top w:val="single" w:sz="4" w:space="0" w:color="auto"/>
              <w:left w:val="single" w:sz="4" w:space="0" w:color="auto"/>
              <w:bottom w:val="single" w:sz="4" w:space="0" w:color="auto"/>
              <w:right w:val="single" w:sz="4" w:space="0" w:color="auto"/>
            </w:tcBorders>
            <w:shd w:val="clear" w:color="auto" w:fill="auto"/>
            <w:hideMark/>
          </w:tcPr>
          <w:p w:rsidR="0019480A" w:rsidRPr="00A77D68" w:rsidRDefault="0019480A" w:rsidP="0019480A">
            <w:pPr>
              <w:tabs>
                <w:tab w:val="left" w:pos="5790"/>
              </w:tabs>
              <w:spacing w:after="0"/>
              <w:rPr>
                <w:sz w:val="18"/>
                <w:szCs w:val="18"/>
              </w:rPr>
            </w:pPr>
            <w:r w:rsidRPr="00A77D68">
              <w:rPr>
                <w:sz w:val="18"/>
                <w:szCs w:val="18"/>
              </w:rPr>
              <w:t>Итого:</w:t>
            </w:r>
          </w:p>
        </w:tc>
        <w:tc>
          <w:tcPr>
            <w:tcW w:w="1558" w:type="dxa"/>
            <w:gridSpan w:val="3"/>
            <w:tcBorders>
              <w:top w:val="single" w:sz="4" w:space="0" w:color="auto"/>
              <w:left w:val="single" w:sz="4" w:space="0" w:color="auto"/>
              <w:bottom w:val="single" w:sz="4" w:space="0" w:color="auto"/>
              <w:right w:val="single" w:sz="4" w:space="0" w:color="auto"/>
            </w:tcBorders>
            <w:shd w:val="clear" w:color="auto" w:fill="auto"/>
          </w:tcPr>
          <w:p w:rsidR="0019480A" w:rsidRPr="00A77D68" w:rsidRDefault="0019480A" w:rsidP="0019480A">
            <w:pPr>
              <w:tabs>
                <w:tab w:val="left" w:pos="5790"/>
              </w:tabs>
              <w:spacing w:after="0"/>
              <w:rPr>
                <w:sz w:val="18"/>
                <w:szCs w:val="18"/>
              </w:rPr>
            </w:pPr>
          </w:p>
        </w:tc>
        <w:tc>
          <w:tcPr>
            <w:tcW w:w="2979" w:type="dxa"/>
            <w:gridSpan w:val="8"/>
            <w:tcBorders>
              <w:top w:val="single" w:sz="4" w:space="0" w:color="auto"/>
              <w:left w:val="single" w:sz="4" w:space="0" w:color="auto"/>
              <w:bottom w:val="single" w:sz="4" w:space="0" w:color="auto"/>
              <w:right w:val="single" w:sz="4" w:space="0" w:color="auto"/>
            </w:tcBorders>
            <w:shd w:val="clear" w:color="auto" w:fill="auto"/>
          </w:tcPr>
          <w:p w:rsidR="0019480A" w:rsidRPr="00A77D68" w:rsidRDefault="0019480A" w:rsidP="0019480A">
            <w:pPr>
              <w:tabs>
                <w:tab w:val="left" w:pos="5790"/>
              </w:tabs>
              <w:spacing w:after="0"/>
              <w:rPr>
                <w:sz w:val="18"/>
                <w:szCs w:val="18"/>
              </w:rPr>
            </w:pPr>
          </w:p>
        </w:tc>
        <w:tc>
          <w:tcPr>
            <w:tcW w:w="3270" w:type="dxa"/>
            <w:gridSpan w:val="4"/>
            <w:tcBorders>
              <w:top w:val="single" w:sz="4" w:space="0" w:color="auto"/>
              <w:left w:val="single" w:sz="4" w:space="0" w:color="auto"/>
              <w:bottom w:val="single" w:sz="4" w:space="0" w:color="auto"/>
              <w:right w:val="single" w:sz="4" w:space="0" w:color="auto"/>
            </w:tcBorders>
            <w:shd w:val="clear" w:color="auto" w:fill="auto"/>
          </w:tcPr>
          <w:p w:rsidR="0019480A" w:rsidRPr="00A77D68" w:rsidRDefault="0019480A" w:rsidP="0019480A">
            <w:pPr>
              <w:tabs>
                <w:tab w:val="left" w:pos="5790"/>
              </w:tabs>
              <w:spacing w:after="0"/>
              <w:rPr>
                <w:sz w:val="18"/>
                <w:szCs w:val="18"/>
              </w:rPr>
            </w:pPr>
          </w:p>
        </w:tc>
      </w:tr>
      <w:tr w:rsidR="0019480A" w:rsidRPr="00A77D68" w:rsidTr="0026018A">
        <w:tblPrEx>
          <w:tblBorders>
            <w:insideH w:val="none" w:sz="0" w:space="0" w:color="auto"/>
            <w:insideV w:val="none" w:sz="0" w:space="0" w:color="auto"/>
          </w:tblBorders>
        </w:tblPrEx>
        <w:trPr>
          <w:gridAfter w:val="1"/>
          <w:wAfter w:w="124" w:type="dxa"/>
          <w:trHeight w:val="216"/>
          <w:jc w:val="center"/>
        </w:trPr>
        <w:tc>
          <w:tcPr>
            <w:tcW w:w="4310" w:type="dxa"/>
            <w:gridSpan w:val="14"/>
            <w:tcBorders>
              <w:top w:val="single" w:sz="4" w:space="0" w:color="auto"/>
              <w:left w:val="single" w:sz="4" w:space="0" w:color="auto"/>
              <w:bottom w:val="nil"/>
              <w:right w:val="nil"/>
            </w:tcBorders>
            <w:shd w:val="clear" w:color="auto" w:fill="auto"/>
            <w:noWrap/>
            <w:vAlign w:val="bottom"/>
            <w:hideMark/>
          </w:tcPr>
          <w:p w:rsidR="0019480A" w:rsidRPr="00A77D68" w:rsidRDefault="0019480A" w:rsidP="0019480A">
            <w:pPr>
              <w:spacing w:after="0"/>
              <w:jc w:val="left"/>
              <w:rPr>
                <w:sz w:val="18"/>
                <w:szCs w:val="18"/>
              </w:rPr>
            </w:pPr>
          </w:p>
          <w:p w:rsidR="0019480A" w:rsidRPr="00A77D68" w:rsidRDefault="0019480A" w:rsidP="0019480A">
            <w:pPr>
              <w:spacing w:after="0"/>
              <w:jc w:val="left"/>
              <w:rPr>
                <w:color w:val="000000"/>
                <w:sz w:val="18"/>
                <w:szCs w:val="18"/>
              </w:rPr>
            </w:pPr>
            <w:r w:rsidRPr="00A77D68">
              <w:rPr>
                <w:sz w:val="18"/>
                <w:szCs w:val="18"/>
              </w:rPr>
              <w:t>Заявку принял представитель Исполнителя:</w:t>
            </w:r>
          </w:p>
        </w:tc>
        <w:tc>
          <w:tcPr>
            <w:tcW w:w="5621" w:type="dxa"/>
            <w:gridSpan w:val="10"/>
            <w:tcBorders>
              <w:top w:val="single" w:sz="4" w:space="0" w:color="auto"/>
              <w:left w:val="nil"/>
              <w:bottom w:val="nil"/>
              <w:right w:val="single" w:sz="4" w:space="0" w:color="auto"/>
            </w:tcBorders>
            <w:shd w:val="clear" w:color="auto" w:fill="auto"/>
          </w:tcPr>
          <w:p w:rsidR="0019480A" w:rsidRPr="00A77D68" w:rsidRDefault="0019480A" w:rsidP="0019480A">
            <w:pPr>
              <w:spacing w:after="0"/>
              <w:jc w:val="right"/>
              <w:rPr>
                <w:color w:val="000000"/>
                <w:sz w:val="18"/>
                <w:szCs w:val="18"/>
              </w:rPr>
            </w:pPr>
          </w:p>
          <w:p w:rsidR="0019480A" w:rsidRPr="00A77D68" w:rsidRDefault="0019480A" w:rsidP="0019480A">
            <w:pPr>
              <w:spacing w:after="0"/>
              <w:jc w:val="right"/>
              <w:rPr>
                <w:color w:val="000000"/>
                <w:sz w:val="18"/>
                <w:szCs w:val="18"/>
              </w:rPr>
            </w:pPr>
            <w:r w:rsidRPr="00A77D68">
              <w:rPr>
                <w:color w:val="000000"/>
                <w:sz w:val="18"/>
                <w:szCs w:val="18"/>
              </w:rPr>
              <w:t>Заявку составил представитель Заказчика:</w:t>
            </w:r>
          </w:p>
        </w:tc>
      </w:tr>
      <w:tr w:rsidR="0019480A" w:rsidRPr="00A77D68" w:rsidTr="0026018A">
        <w:tblPrEx>
          <w:jc w:val="left"/>
          <w:tblBorders>
            <w:insideH w:val="none" w:sz="0" w:space="0" w:color="auto"/>
            <w:insideV w:val="none" w:sz="0" w:space="0" w:color="auto"/>
          </w:tblBorders>
        </w:tblPrEx>
        <w:trPr>
          <w:gridBefore w:val="1"/>
          <w:wBefore w:w="129" w:type="dxa"/>
          <w:trHeight w:val="216"/>
        </w:trPr>
        <w:tc>
          <w:tcPr>
            <w:tcW w:w="385" w:type="dxa"/>
            <w:gridSpan w:val="2"/>
            <w:tcBorders>
              <w:top w:val="nil"/>
              <w:left w:val="single" w:sz="4" w:space="0" w:color="auto"/>
              <w:bottom w:val="nil"/>
            </w:tcBorders>
            <w:shd w:val="clear" w:color="auto" w:fill="auto"/>
            <w:noWrap/>
            <w:vAlign w:val="bottom"/>
            <w:hideMark/>
          </w:tcPr>
          <w:p w:rsidR="0019480A" w:rsidRPr="00A77D68" w:rsidRDefault="0019480A" w:rsidP="0019480A">
            <w:pPr>
              <w:spacing w:after="0"/>
              <w:rPr>
                <w:sz w:val="18"/>
                <w:szCs w:val="18"/>
              </w:rPr>
            </w:pPr>
          </w:p>
        </w:tc>
        <w:tc>
          <w:tcPr>
            <w:tcW w:w="236" w:type="dxa"/>
            <w:tcBorders>
              <w:top w:val="nil"/>
              <w:bottom w:val="nil"/>
            </w:tcBorders>
            <w:shd w:val="clear" w:color="auto" w:fill="auto"/>
            <w:noWrap/>
            <w:vAlign w:val="bottom"/>
            <w:hideMark/>
          </w:tcPr>
          <w:p w:rsidR="0019480A" w:rsidRPr="00A77D68" w:rsidRDefault="0019480A" w:rsidP="0019480A">
            <w:pPr>
              <w:spacing w:after="0"/>
              <w:rPr>
                <w:sz w:val="18"/>
                <w:szCs w:val="18"/>
              </w:rPr>
            </w:pPr>
          </w:p>
        </w:tc>
        <w:tc>
          <w:tcPr>
            <w:tcW w:w="236" w:type="dxa"/>
            <w:tcBorders>
              <w:top w:val="nil"/>
              <w:bottom w:val="nil"/>
            </w:tcBorders>
            <w:shd w:val="clear" w:color="auto" w:fill="auto"/>
            <w:noWrap/>
            <w:vAlign w:val="bottom"/>
            <w:hideMark/>
          </w:tcPr>
          <w:p w:rsidR="0019480A" w:rsidRPr="00A77D68" w:rsidRDefault="0019480A" w:rsidP="0019480A">
            <w:pPr>
              <w:spacing w:after="0"/>
              <w:rPr>
                <w:sz w:val="18"/>
                <w:szCs w:val="18"/>
              </w:rPr>
            </w:pPr>
          </w:p>
        </w:tc>
        <w:tc>
          <w:tcPr>
            <w:tcW w:w="893" w:type="dxa"/>
            <w:gridSpan w:val="3"/>
            <w:tcBorders>
              <w:top w:val="nil"/>
              <w:bottom w:val="nil"/>
            </w:tcBorders>
            <w:shd w:val="clear" w:color="auto" w:fill="auto"/>
            <w:noWrap/>
            <w:vAlign w:val="bottom"/>
            <w:hideMark/>
          </w:tcPr>
          <w:p w:rsidR="0019480A" w:rsidRPr="00A77D68" w:rsidRDefault="0019480A" w:rsidP="0019480A">
            <w:pPr>
              <w:spacing w:after="0"/>
              <w:rPr>
                <w:sz w:val="18"/>
                <w:szCs w:val="18"/>
              </w:rPr>
            </w:pPr>
          </w:p>
        </w:tc>
        <w:tc>
          <w:tcPr>
            <w:tcW w:w="2048" w:type="dxa"/>
            <w:gridSpan w:val="5"/>
            <w:tcBorders>
              <w:top w:val="nil"/>
              <w:bottom w:val="nil"/>
            </w:tcBorders>
            <w:shd w:val="clear" w:color="auto" w:fill="auto"/>
            <w:noWrap/>
            <w:vAlign w:val="bottom"/>
          </w:tcPr>
          <w:p w:rsidR="0019480A" w:rsidRPr="00A77D68" w:rsidRDefault="0019480A" w:rsidP="0019480A">
            <w:pPr>
              <w:spacing w:after="0"/>
              <w:rPr>
                <w:sz w:val="18"/>
                <w:szCs w:val="18"/>
              </w:rPr>
            </w:pPr>
          </w:p>
        </w:tc>
        <w:tc>
          <w:tcPr>
            <w:tcW w:w="1182" w:type="dxa"/>
            <w:gridSpan w:val="4"/>
            <w:tcBorders>
              <w:top w:val="nil"/>
              <w:bottom w:val="nil"/>
            </w:tcBorders>
            <w:shd w:val="clear" w:color="auto" w:fill="auto"/>
            <w:noWrap/>
            <w:vAlign w:val="bottom"/>
            <w:hideMark/>
          </w:tcPr>
          <w:p w:rsidR="0019480A" w:rsidRPr="00A77D68" w:rsidRDefault="0019480A" w:rsidP="0019480A">
            <w:pPr>
              <w:spacing w:after="0"/>
              <w:rPr>
                <w:sz w:val="18"/>
                <w:szCs w:val="18"/>
              </w:rPr>
            </w:pPr>
          </w:p>
        </w:tc>
        <w:tc>
          <w:tcPr>
            <w:tcW w:w="1679" w:type="dxa"/>
            <w:gridSpan w:val="4"/>
            <w:tcBorders>
              <w:top w:val="nil"/>
              <w:bottom w:val="nil"/>
            </w:tcBorders>
            <w:shd w:val="clear" w:color="auto" w:fill="auto"/>
          </w:tcPr>
          <w:p w:rsidR="0019480A" w:rsidRPr="00A77D68" w:rsidRDefault="0019480A" w:rsidP="0019480A">
            <w:pPr>
              <w:spacing w:after="0"/>
              <w:rPr>
                <w:sz w:val="18"/>
                <w:szCs w:val="18"/>
              </w:rPr>
            </w:pPr>
          </w:p>
        </w:tc>
        <w:tc>
          <w:tcPr>
            <w:tcW w:w="1181" w:type="dxa"/>
            <w:gridSpan w:val="2"/>
            <w:tcBorders>
              <w:top w:val="nil"/>
              <w:bottom w:val="nil"/>
            </w:tcBorders>
            <w:shd w:val="clear" w:color="auto" w:fill="auto"/>
          </w:tcPr>
          <w:p w:rsidR="0019480A" w:rsidRPr="00A77D68" w:rsidRDefault="0019480A" w:rsidP="0019480A">
            <w:pPr>
              <w:spacing w:after="0"/>
              <w:rPr>
                <w:sz w:val="18"/>
                <w:szCs w:val="18"/>
              </w:rPr>
            </w:pPr>
          </w:p>
        </w:tc>
        <w:tc>
          <w:tcPr>
            <w:tcW w:w="2086" w:type="dxa"/>
            <w:gridSpan w:val="2"/>
            <w:tcBorders>
              <w:top w:val="nil"/>
              <w:bottom w:val="nil"/>
              <w:right w:val="single" w:sz="4" w:space="0" w:color="auto"/>
            </w:tcBorders>
            <w:shd w:val="clear" w:color="auto" w:fill="auto"/>
          </w:tcPr>
          <w:p w:rsidR="0019480A" w:rsidRPr="00A77D68" w:rsidRDefault="0019480A" w:rsidP="0019480A">
            <w:pPr>
              <w:spacing w:after="0"/>
              <w:rPr>
                <w:sz w:val="18"/>
                <w:szCs w:val="18"/>
              </w:rPr>
            </w:pPr>
          </w:p>
        </w:tc>
      </w:tr>
      <w:tr w:rsidR="0019480A" w:rsidRPr="00A77D68" w:rsidTr="0026018A">
        <w:tblPrEx>
          <w:jc w:val="left"/>
          <w:tblBorders>
            <w:insideH w:val="none" w:sz="0" w:space="0" w:color="auto"/>
            <w:insideV w:val="none" w:sz="0" w:space="0" w:color="auto"/>
          </w:tblBorders>
        </w:tblPrEx>
        <w:trPr>
          <w:gridBefore w:val="1"/>
          <w:wBefore w:w="129" w:type="dxa"/>
          <w:trHeight w:val="216"/>
        </w:trPr>
        <w:tc>
          <w:tcPr>
            <w:tcW w:w="1316" w:type="dxa"/>
            <w:gridSpan w:val="6"/>
            <w:tcBorders>
              <w:top w:val="nil"/>
              <w:left w:val="single" w:sz="4" w:space="0" w:color="auto"/>
              <w:bottom w:val="nil"/>
            </w:tcBorders>
            <w:shd w:val="clear" w:color="auto" w:fill="auto"/>
            <w:noWrap/>
            <w:vAlign w:val="bottom"/>
            <w:hideMark/>
          </w:tcPr>
          <w:p w:rsidR="0019480A" w:rsidRPr="00A77D68" w:rsidRDefault="0019480A" w:rsidP="0019480A">
            <w:pPr>
              <w:spacing w:after="0"/>
              <w:rPr>
                <w:sz w:val="18"/>
                <w:szCs w:val="18"/>
              </w:rPr>
            </w:pPr>
          </w:p>
        </w:tc>
        <w:tc>
          <w:tcPr>
            <w:tcW w:w="808" w:type="dxa"/>
            <w:gridSpan w:val="3"/>
            <w:tcBorders>
              <w:top w:val="nil"/>
              <w:bottom w:val="nil"/>
            </w:tcBorders>
            <w:shd w:val="clear" w:color="auto" w:fill="auto"/>
            <w:noWrap/>
            <w:vAlign w:val="bottom"/>
            <w:hideMark/>
          </w:tcPr>
          <w:p w:rsidR="0019480A" w:rsidRPr="00A77D68" w:rsidRDefault="0019480A" w:rsidP="0019480A">
            <w:pPr>
              <w:spacing w:after="0"/>
              <w:rPr>
                <w:sz w:val="18"/>
                <w:szCs w:val="18"/>
              </w:rPr>
            </w:pPr>
          </w:p>
        </w:tc>
        <w:tc>
          <w:tcPr>
            <w:tcW w:w="377" w:type="dxa"/>
            <w:tcBorders>
              <w:top w:val="nil"/>
              <w:bottom w:val="single" w:sz="4" w:space="0" w:color="auto"/>
            </w:tcBorders>
            <w:shd w:val="clear" w:color="auto" w:fill="auto"/>
            <w:noWrap/>
            <w:vAlign w:val="bottom"/>
            <w:hideMark/>
          </w:tcPr>
          <w:p w:rsidR="0019480A" w:rsidRPr="00A77D68" w:rsidRDefault="0019480A" w:rsidP="0019480A">
            <w:pPr>
              <w:spacing w:after="0"/>
              <w:rPr>
                <w:sz w:val="18"/>
                <w:szCs w:val="18"/>
              </w:rPr>
            </w:pPr>
          </w:p>
        </w:tc>
        <w:tc>
          <w:tcPr>
            <w:tcW w:w="2048" w:type="dxa"/>
            <w:gridSpan w:val="4"/>
            <w:tcBorders>
              <w:top w:val="nil"/>
              <w:bottom w:val="single" w:sz="4" w:space="0" w:color="auto"/>
            </w:tcBorders>
            <w:shd w:val="clear" w:color="auto" w:fill="auto"/>
            <w:noWrap/>
            <w:vAlign w:val="bottom"/>
          </w:tcPr>
          <w:p w:rsidR="0019480A" w:rsidRPr="00A77D68" w:rsidRDefault="0019480A" w:rsidP="0019480A">
            <w:pPr>
              <w:spacing w:after="0"/>
              <w:rPr>
                <w:sz w:val="18"/>
                <w:szCs w:val="18"/>
              </w:rPr>
            </w:pPr>
          </w:p>
        </w:tc>
        <w:tc>
          <w:tcPr>
            <w:tcW w:w="1182" w:type="dxa"/>
            <w:gridSpan w:val="3"/>
            <w:tcBorders>
              <w:top w:val="nil"/>
              <w:bottom w:val="nil"/>
            </w:tcBorders>
            <w:shd w:val="clear" w:color="auto" w:fill="auto"/>
            <w:noWrap/>
            <w:vAlign w:val="bottom"/>
            <w:hideMark/>
          </w:tcPr>
          <w:p w:rsidR="0019480A" w:rsidRPr="00A77D68" w:rsidRDefault="0019480A" w:rsidP="0019480A">
            <w:pPr>
              <w:spacing w:after="0"/>
              <w:rPr>
                <w:sz w:val="18"/>
                <w:szCs w:val="18"/>
              </w:rPr>
            </w:pPr>
          </w:p>
        </w:tc>
        <w:tc>
          <w:tcPr>
            <w:tcW w:w="1104" w:type="dxa"/>
            <w:gridSpan w:val="4"/>
            <w:tcBorders>
              <w:top w:val="nil"/>
              <w:bottom w:val="nil"/>
            </w:tcBorders>
            <w:shd w:val="clear" w:color="auto" w:fill="auto"/>
          </w:tcPr>
          <w:p w:rsidR="0019480A" w:rsidRPr="00A77D68" w:rsidRDefault="0019480A" w:rsidP="0019480A">
            <w:pPr>
              <w:spacing w:after="0"/>
              <w:rPr>
                <w:sz w:val="18"/>
                <w:szCs w:val="18"/>
              </w:rPr>
            </w:pPr>
          </w:p>
        </w:tc>
        <w:tc>
          <w:tcPr>
            <w:tcW w:w="3091" w:type="dxa"/>
            <w:gridSpan w:val="3"/>
            <w:tcBorders>
              <w:top w:val="nil"/>
              <w:bottom w:val="nil"/>
              <w:right w:val="single" w:sz="4" w:space="0" w:color="auto"/>
            </w:tcBorders>
            <w:shd w:val="clear" w:color="auto" w:fill="auto"/>
            <w:vAlign w:val="bottom"/>
          </w:tcPr>
          <w:p w:rsidR="0019480A" w:rsidRPr="00A77D68" w:rsidRDefault="0019480A" w:rsidP="0019480A">
            <w:pPr>
              <w:spacing w:after="0"/>
              <w:rPr>
                <w:sz w:val="18"/>
                <w:szCs w:val="18"/>
              </w:rPr>
            </w:pPr>
            <w:r w:rsidRPr="00A77D68">
              <w:rPr>
                <w:sz w:val="18"/>
                <w:szCs w:val="18"/>
              </w:rPr>
              <w:t>______________________</w:t>
            </w:r>
          </w:p>
        </w:tc>
      </w:tr>
      <w:tr w:rsidR="0019480A" w:rsidRPr="00A77D68" w:rsidTr="0026018A">
        <w:tblPrEx>
          <w:jc w:val="left"/>
          <w:tblBorders>
            <w:insideH w:val="none" w:sz="0" w:space="0" w:color="auto"/>
            <w:insideV w:val="none" w:sz="0" w:space="0" w:color="auto"/>
          </w:tblBorders>
        </w:tblPrEx>
        <w:trPr>
          <w:gridBefore w:val="1"/>
          <w:wBefore w:w="129" w:type="dxa"/>
          <w:trHeight w:val="216"/>
        </w:trPr>
        <w:tc>
          <w:tcPr>
            <w:tcW w:w="385" w:type="dxa"/>
            <w:gridSpan w:val="2"/>
            <w:tcBorders>
              <w:top w:val="nil"/>
              <w:left w:val="single" w:sz="4" w:space="0" w:color="auto"/>
              <w:bottom w:val="nil"/>
            </w:tcBorders>
            <w:shd w:val="clear" w:color="auto" w:fill="auto"/>
            <w:noWrap/>
            <w:vAlign w:val="bottom"/>
            <w:hideMark/>
          </w:tcPr>
          <w:p w:rsidR="0019480A" w:rsidRPr="00A77D68" w:rsidRDefault="0019480A" w:rsidP="0019480A">
            <w:pPr>
              <w:spacing w:after="0"/>
              <w:rPr>
                <w:sz w:val="18"/>
                <w:szCs w:val="18"/>
              </w:rPr>
            </w:pPr>
          </w:p>
        </w:tc>
        <w:tc>
          <w:tcPr>
            <w:tcW w:w="236" w:type="dxa"/>
            <w:tcBorders>
              <w:top w:val="nil"/>
              <w:bottom w:val="nil"/>
            </w:tcBorders>
            <w:shd w:val="clear" w:color="auto" w:fill="auto"/>
            <w:noWrap/>
            <w:hideMark/>
          </w:tcPr>
          <w:p w:rsidR="0019480A" w:rsidRPr="00A77D68" w:rsidRDefault="0019480A" w:rsidP="0019480A">
            <w:pPr>
              <w:spacing w:after="0"/>
              <w:rPr>
                <w:color w:val="000000"/>
                <w:sz w:val="18"/>
                <w:szCs w:val="18"/>
              </w:rPr>
            </w:pPr>
          </w:p>
        </w:tc>
        <w:tc>
          <w:tcPr>
            <w:tcW w:w="236" w:type="dxa"/>
            <w:tcBorders>
              <w:top w:val="nil"/>
              <w:bottom w:val="nil"/>
            </w:tcBorders>
            <w:shd w:val="clear" w:color="auto" w:fill="auto"/>
            <w:noWrap/>
            <w:vAlign w:val="bottom"/>
            <w:hideMark/>
          </w:tcPr>
          <w:p w:rsidR="0019480A" w:rsidRPr="00A77D68" w:rsidRDefault="0019480A" w:rsidP="0019480A">
            <w:pPr>
              <w:spacing w:after="0"/>
              <w:rPr>
                <w:sz w:val="18"/>
                <w:szCs w:val="18"/>
              </w:rPr>
            </w:pPr>
          </w:p>
        </w:tc>
        <w:tc>
          <w:tcPr>
            <w:tcW w:w="893" w:type="dxa"/>
            <w:gridSpan w:val="3"/>
            <w:tcBorders>
              <w:top w:val="nil"/>
              <w:bottom w:val="nil"/>
            </w:tcBorders>
            <w:shd w:val="clear" w:color="auto" w:fill="auto"/>
            <w:noWrap/>
            <w:vAlign w:val="bottom"/>
            <w:hideMark/>
          </w:tcPr>
          <w:p w:rsidR="0019480A" w:rsidRPr="00A77D68" w:rsidRDefault="0019480A" w:rsidP="0019480A">
            <w:pPr>
              <w:spacing w:after="0"/>
              <w:rPr>
                <w:sz w:val="18"/>
                <w:szCs w:val="18"/>
              </w:rPr>
            </w:pPr>
          </w:p>
        </w:tc>
        <w:tc>
          <w:tcPr>
            <w:tcW w:w="2048" w:type="dxa"/>
            <w:gridSpan w:val="5"/>
            <w:tcBorders>
              <w:top w:val="nil"/>
              <w:bottom w:val="nil"/>
            </w:tcBorders>
            <w:shd w:val="clear" w:color="auto" w:fill="auto"/>
            <w:noWrap/>
          </w:tcPr>
          <w:p w:rsidR="0019480A" w:rsidRPr="00A77D68" w:rsidRDefault="0019480A" w:rsidP="0019480A">
            <w:pPr>
              <w:spacing w:after="0"/>
              <w:rPr>
                <w:color w:val="000000"/>
                <w:sz w:val="18"/>
                <w:szCs w:val="18"/>
              </w:rPr>
            </w:pPr>
            <w:r w:rsidRPr="00A77D68">
              <w:rPr>
                <w:color w:val="000000"/>
                <w:sz w:val="18"/>
                <w:szCs w:val="18"/>
              </w:rPr>
              <w:t xml:space="preserve">       (должность)</w:t>
            </w:r>
          </w:p>
        </w:tc>
        <w:tc>
          <w:tcPr>
            <w:tcW w:w="1182" w:type="dxa"/>
            <w:gridSpan w:val="4"/>
            <w:tcBorders>
              <w:top w:val="nil"/>
              <w:bottom w:val="nil"/>
            </w:tcBorders>
            <w:shd w:val="clear" w:color="auto" w:fill="auto"/>
            <w:noWrap/>
            <w:vAlign w:val="bottom"/>
            <w:hideMark/>
          </w:tcPr>
          <w:p w:rsidR="0019480A" w:rsidRPr="00A77D68" w:rsidRDefault="0019480A" w:rsidP="0019480A">
            <w:pPr>
              <w:spacing w:after="0"/>
              <w:rPr>
                <w:sz w:val="18"/>
                <w:szCs w:val="18"/>
              </w:rPr>
            </w:pPr>
          </w:p>
        </w:tc>
        <w:tc>
          <w:tcPr>
            <w:tcW w:w="1679" w:type="dxa"/>
            <w:gridSpan w:val="4"/>
            <w:tcBorders>
              <w:top w:val="nil"/>
              <w:bottom w:val="nil"/>
            </w:tcBorders>
            <w:shd w:val="clear" w:color="auto" w:fill="auto"/>
          </w:tcPr>
          <w:p w:rsidR="0019480A" w:rsidRPr="00A77D68" w:rsidRDefault="0019480A" w:rsidP="0019480A">
            <w:pPr>
              <w:spacing w:after="0"/>
              <w:rPr>
                <w:color w:val="000000"/>
                <w:sz w:val="18"/>
                <w:szCs w:val="18"/>
              </w:rPr>
            </w:pPr>
          </w:p>
        </w:tc>
        <w:tc>
          <w:tcPr>
            <w:tcW w:w="3267" w:type="dxa"/>
            <w:gridSpan w:val="4"/>
            <w:tcBorders>
              <w:top w:val="nil"/>
              <w:bottom w:val="nil"/>
              <w:right w:val="single" w:sz="4" w:space="0" w:color="auto"/>
            </w:tcBorders>
            <w:shd w:val="clear" w:color="auto" w:fill="auto"/>
          </w:tcPr>
          <w:p w:rsidR="0019480A" w:rsidRPr="00A77D68" w:rsidRDefault="0019480A" w:rsidP="0019480A">
            <w:pPr>
              <w:spacing w:after="0"/>
              <w:rPr>
                <w:sz w:val="18"/>
                <w:szCs w:val="18"/>
              </w:rPr>
            </w:pPr>
            <w:r w:rsidRPr="00A77D68">
              <w:rPr>
                <w:color w:val="000000"/>
                <w:sz w:val="18"/>
                <w:szCs w:val="18"/>
              </w:rPr>
              <w:t xml:space="preserve">      (должность)</w:t>
            </w:r>
          </w:p>
        </w:tc>
      </w:tr>
      <w:tr w:rsidR="0019480A" w:rsidRPr="00A77D68" w:rsidTr="0026018A">
        <w:tblPrEx>
          <w:jc w:val="left"/>
          <w:tblBorders>
            <w:insideH w:val="none" w:sz="0" w:space="0" w:color="auto"/>
            <w:insideV w:val="none" w:sz="0" w:space="0" w:color="auto"/>
          </w:tblBorders>
        </w:tblPrEx>
        <w:trPr>
          <w:gridBefore w:val="1"/>
          <w:wBefore w:w="129" w:type="dxa"/>
          <w:trHeight w:val="216"/>
        </w:trPr>
        <w:tc>
          <w:tcPr>
            <w:tcW w:w="355" w:type="dxa"/>
            <w:tcBorders>
              <w:top w:val="nil"/>
              <w:left w:val="single" w:sz="4" w:space="0" w:color="auto"/>
              <w:bottom w:val="single" w:sz="4" w:space="0" w:color="auto"/>
            </w:tcBorders>
            <w:shd w:val="clear" w:color="auto" w:fill="auto"/>
            <w:noWrap/>
            <w:vAlign w:val="bottom"/>
            <w:hideMark/>
          </w:tcPr>
          <w:p w:rsidR="0019480A" w:rsidRPr="00A77D68" w:rsidRDefault="0019480A" w:rsidP="0019480A">
            <w:pPr>
              <w:spacing w:after="0"/>
              <w:ind w:left="-131" w:firstLine="23"/>
              <w:rPr>
                <w:sz w:val="18"/>
                <w:szCs w:val="18"/>
              </w:rPr>
            </w:pPr>
          </w:p>
        </w:tc>
        <w:tc>
          <w:tcPr>
            <w:tcW w:w="892" w:type="dxa"/>
            <w:gridSpan w:val="4"/>
            <w:tcBorders>
              <w:top w:val="nil"/>
              <w:bottom w:val="single" w:sz="4" w:space="0" w:color="auto"/>
            </w:tcBorders>
            <w:shd w:val="clear" w:color="auto" w:fill="auto"/>
            <w:noWrap/>
            <w:vAlign w:val="bottom"/>
            <w:hideMark/>
          </w:tcPr>
          <w:p w:rsidR="0019480A" w:rsidRPr="00A77D68" w:rsidRDefault="0019480A" w:rsidP="0019480A">
            <w:pPr>
              <w:spacing w:after="0"/>
              <w:rPr>
                <w:sz w:val="18"/>
                <w:szCs w:val="18"/>
              </w:rPr>
            </w:pPr>
          </w:p>
        </w:tc>
        <w:tc>
          <w:tcPr>
            <w:tcW w:w="3569" w:type="dxa"/>
            <w:gridSpan w:val="10"/>
            <w:tcBorders>
              <w:top w:val="nil"/>
              <w:bottom w:val="single" w:sz="4" w:space="0" w:color="auto"/>
            </w:tcBorders>
            <w:shd w:val="clear" w:color="auto" w:fill="auto"/>
            <w:noWrap/>
            <w:vAlign w:val="bottom"/>
            <w:hideMark/>
          </w:tcPr>
          <w:p w:rsidR="0019480A" w:rsidRPr="00A77D68" w:rsidRDefault="0019480A" w:rsidP="0019480A">
            <w:pPr>
              <w:spacing w:after="0"/>
              <w:rPr>
                <w:sz w:val="18"/>
                <w:szCs w:val="18"/>
              </w:rPr>
            </w:pPr>
            <w:r w:rsidRPr="00A77D68">
              <w:rPr>
                <w:sz w:val="18"/>
                <w:szCs w:val="18"/>
              </w:rPr>
              <w:t>________________/____________/</w:t>
            </w:r>
          </w:p>
          <w:p w:rsidR="0019480A" w:rsidRPr="00A77D68" w:rsidRDefault="0019480A" w:rsidP="0019480A">
            <w:pPr>
              <w:spacing w:after="0"/>
              <w:rPr>
                <w:sz w:val="18"/>
                <w:szCs w:val="18"/>
              </w:rPr>
            </w:pPr>
            <w:r w:rsidRPr="00A77D68">
              <w:rPr>
                <w:sz w:val="18"/>
                <w:szCs w:val="18"/>
              </w:rPr>
              <w:t>(подпись)       (расшифровка подписи)</w:t>
            </w:r>
          </w:p>
          <w:p w:rsidR="0019480A" w:rsidRPr="00A77D68" w:rsidRDefault="0019480A" w:rsidP="0019480A">
            <w:pPr>
              <w:spacing w:after="0"/>
              <w:rPr>
                <w:sz w:val="18"/>
                <w:szCs w:val="18"/>
              </w:rPr>
            </w:pPr>
          </w:p>
          <w:p w:rsidR="0019480A" w:rsidRPr="00A77D68" w:rsidRDefault="0019480A" w:rsidP="0019480A">
            <w:pPr>
              <w:spacing w:after="0"/>
              <w:rPr>
                <w:sz w:val="18"/>
                <w:szCs w:val="18"/>
              </w:rPr>
            </w:pPr>
            <w:r w:rsidRPr="00A77D68">
              <w:rPr>
                <w:sz w:val="18"/>
                <w:szCs w:val="18"/>
              </w:rPr>
              <w:t>М.П.</w:t>
            </w:r>
          </w:p>
        </w:tc>
        <w:tc>
          <w:tcPr>
            <w:tcW w:w="1415" w:type="dxa"/>
            <w:gridSpan w:val="3"/>
            <w:tcBorders>
              <w:top w:val="nil"/>
              <w:bottom w:val="single" w:sz="4" w:space="0" w:color="auto"/>
            </w:tcBorders>
            <w:shd w:val="clear" w:color="auto" w:fill="auto"/>
          </w:tcPr>
          <w:p w:rsidR="0019480A" w:rsidRPr="00A77D68" w:rsidRDefault="0019480A" w:rsidP="0019480A">
            <w:pPr>
              <w:spacing w:after="0"/>
              <w:rPr>
                <w:sz w:val="18"/>
                <w:szCs w:val="18"/>
              </w:rPr>
            </w:pPr>
          </w:p>
        </w:tc>
        <w:tc>
          <w:tcPr>
            <w:tcW w:w="3695" w:type="dxa"/>
            <w:gridSpan w:val="6"/>
            <w:tcBorders>
              <w:top w:val="nil"/>
              <w:bottom w:val="single" w:sz="4" w:space="0" w:color="auto"/>
              <w:right w:val="single" w:sz="4" w:space="0" w:color="auto"/>
            </w:tcBorders>
            <w:shd w:val="clear" w:color="auto" w:fill="auto"/>
          </w:tcPr>
          <w:p w:rsidR="0019480A" w:rsidRPr="00A77D68" w:rsidRDefault="0019480A" w:rsidP="0019480A">
            <w:pPr>
              <w:spacing w:after="0"/>
              <w:rPr>
                <w:sz w:val="18"/>
                <w:szCs w:val="18"/>
              </w:rPr>
            </w:pPr>
            <w:r w:rsidRPr="00A77D68">
              <w:rPr>
                <w:sz w:val="18"/>
                <w:szCs w:val="18"/>
              </w:rPr>
              <w:t>________________/__________ /</w:t>
            </w:r>
          </w:p>
          <w:p w:rsidR="0019480A" w:rsidRPr="00A77D68" w:rsidRDefault="0019480A" w:rsidP="0019480A">
            <w:pPr>
              <w:spacing w:after="0"/>
              <w:rPr>
                <w:sz w:val="18"/>
                <w:szCs w:val="18"/>
              </w:rPr>
            </w:pPr>
            <w:r w:rsidRPr="00A77D68">
              <w:rPr>
                <w:sz w:val="18"/>
                <w:szCs w:val="18"/>
              </w:rPr>
              <w:t>(подпись)       (расшифровка подписи)</w:t>
            </w:r>
          </w:p>
          <w:p w:rsidR="0019480A" w:rsidRPr="00A77D68" w:rsidRDefault="0019480A" w:rsidP="0019480A">
            <w:pPr>
              <w:spacing w:after="0"/>
              <w:rPr>
                <w:sz w:val="18"/>
                <w:szCs w:val="18"/>
              </w:rPr>
            </w:pPr>
          </w:p>
          <w:p w:rsidR="0019480A" w:rsidRPr="00A77D68" w:rsidRDefault="0019480A" w:rsidP="0019480A">
            <w:pPr>
              <w:spacing w:after="0"/>
              <w:rPr>
                <w:sz w:val="18"/>
                <w:szCs w:val="18"/>
              </w:rPr>
            </w:pPr>
            <w:r w:rsidRPr="00A77D68">
              <w:rPr>
                <w:sz w:val="18"/>
                <w:szCs w:val="18"/>
              </w:rPr>
              <w:t>М.П.</w:t>
            </w:r>
          </w:p>
        </w:tc>
      </w:tr>
    </w:tbl>
    <w:p w:rsidR="000552FC" w:rsidRPr="00A77D68" w:rsidRDefault="000552FC" w:rsidP="007C26BB">
      <w:pPr>
        <w:rPr>
          <w:sz w:val="18"/>
          <w:szCs w:val="18"/>
        </w:rPr>
      </w:pPr>
    </w:p>
    <w:p w:rsidR="00564DBC" w:rsidRPr="00A77D68" w:rsidRDefault="00564DBC" w:rsidP="007C26BB">
      <w:pPr>
        <w:rPr>
          <w:sz w:val="18"/>
          <w:szCs w:val="18"/>
        </w:rPr>
      </w:pPr>
    </w:p>
    <w:tbl>
      <w:tblPr>
        <w:tblW w:w="10621" w:type="dxa"/>
        <w:tblLayout w:type="fixed"/>
        <w:tblLook w:val="0000"/>
      </w:tblPr>
      <w:tblGrid>
        <w:gridCol w:w="5310"/>
        <w:gridCol w:w="5311"/>
      </w:tblGrid>
      <w:tr w:rsidR="00540FA8" w:rsidRPr="00A77D68" w:rsidTr="00540FA8">
        <w:tc>
          <w:tcPr>
            <w:tcW w:w="5310" w:type="dxa"/>
            <w:shd w:val="clear" w:color="auto" w:fill="auto"/>
          </w:tcPr>
          <w:p w:rsidR="00540FA8" w:rsidRPr="00A77D68" w:rsidRDefault="00540FA8" w:rsidP="007E40C2">
            <w:pPr>
              <w:spacing w:after="0"/>
              <w:rPr>
                <w:sz w:val="18"/>
                <w:szCs w:val="18"/>
              </w:rPr>
            </w:pPr>
            <w:r w:rsidRPr="00A77D68">
              <w:rPr>
                <w:sz w:val="18"/>
                <w:szCs w:val="18"/>
              </w:rPr>
              <w:t xml:space="preserve">Заказчик: МОУ </w:t>
            </w:r>
            <w:r w:rsidR="00C77902" w:rsidRPr="00A77D68">
              <w:rPr>
                <w:sz w:val="18"/>
                <w:szCs w:val="18"/>
              </w:rPr>
              <w:t>гимназии №</w:t>
            </w:r>
            <w:r w:rsidR="00F57C8F" w:rsidRPr="00A77D68">
              <w:rPr>
                <w:sz w:val="18"/>
                <w:szCs w:val="18"/>
              </w:rPr>
              <w:t xml:space="preserve"> 10</w:t>
            </w:r>
          </w:p>
          <w:p w:rsidR="00540FA8" w:rsidRPr="00A77D68" w:rsidRDefault="00540FA8" w:rsidP="007E40C2">
            <w:pPr>
              <w:spacing w:after="0"/>
              <w:rPr>
                <w:sz w:val="18"/>
                <w:szCs w:val="18"/>
              </w:rPr>
            </w:pPr>
          </w:p>
          <w:p w:rsidR="00540FA8" w:rsidRPr="00A77D68" w:rsidRDefault="00540FA8" w:rsidP="007E40C2">
            <w:pPr>
              <w:spacing w:after="0"/>
              <w:rPr>
                <w:sz w:val="18"/>
                <w:szCs w:val="18"/>
              </w:rPr>
            </w:pPr>
            <w:r w:rsidRPr="00A77D68">
              <w:rPr>
                <w:sz w:val="18"/>
                <w:szCs w:val="18"/>
              </w:rPr>
              <w:t xml:space="preserve">______________________ / </w:t>
            </w:r>
            <w:r w:rsidR="00F57C8F" w:rsidRPr="00A77D68">
              <w:rPr>
                <w:sz w:val="18"/>
                <w:szCs w:val="18"/>
              </w:rPr>
              <w:t xml:space="preserve">Е.А. Дубинина </w:t>
            </w:r>
            <w:r w:rsidR="00CD50E5" w:rsidRPr="00A77D68">
              <w:rPr>
                <w:sz w:val="18"/>
                <w:szCs w:val="18"/>
              </w:rPr>
              <w:t>/</w:t>
            </w:r>
          </w:p>
          <w:p w:rsidR="00540FA8" w:rsidRPr="00A77D68" w:rsidRDefault="00540FA8" w:rsidP="007E40C2">
            <w:pPr>
              <w:spacing w:after="0"/>
              <w:rPr>
                <w:sz w:val="18"/>
                <w:szCs w:val="18"/>
              </w:rPr>
            </w:pPr>
            <w:r w:rsidRPr="00A77D68">
              <w:rPr>
                <w:sz w:val="18"/>
                <w:szCs w:val="18"/>
              </w:rPr>
              <w:t>М.П.</w:t>
            </w:r>
          </w:p>
        </w:tc>
        <w:tc>
          <w:tcPr>
            <w:tcW w:w="5311" w:type="dxa"/>
            <w:shd w:val="clear" w:color="auto" w:fill="auto"/>
          </w:tcPr>
          <w:p w:rsidR="00540FA8" w:rsidRPr="00A77D68" w:rsidRDefault="00540FA8" w:rsidP="007E40C2">
            <w:pPr>
              <w:spacing w:after="0"/>
              <w:rPr>
                <w:sz w:val="18"/>
                <w:szCs w:val="18"/>
              </w:rPr>
            </w:pPr>
            <w:r w:rsidRPr="00A77D68">
              <w:rPr>
                <w:sz w:val="18"/>
                <w:szCs w:val="18"/>
              </w:rPr>
              <w:t>Исполнитель:</w:t>
            </w:r>
            <w:r w:rsidR="00A55B68">
              <w:rPr>
                <w:sz w:val="18"/>
                <w:szCs w:val="18"/>
              </w:rPr>
              <w:t xml:space="preserve"> </w:t>
            </w:r>
            <w:r w:rsidR="00A55B68" w:rsidRPr="0057024E">
              <w:rPr>
                <w:bCs/>
                <w:sz w:val="18"/>
                <w:szCs w:val="18"/>
              </w:rPr>
              <w:t>ООО «Венера»</w:t>
            </w:r>
          </w:p>
          <w:p w:rsidR="00540FA8" w:rsidRPr="00A77D68" w:rsidRDefault="00540FA8" w:rsidP="007E40C2">
            <w:pPr>
              <w:spacing w:after="0"/>
              <w:rPr>
                <w:sz w:val="18"/>
                <w:szCs w:val="18"/>
              </w:rPr>
            </w:pPr>
          </w:p>
          <w:p w:rsidR="00540FA8" w:rsidRPr="00A77D68" w:rsidRDefault="00540FA8" w:rsidP="007E40C2">
            <w:pPr>
              <w:spacing w:after="0"/>
              <w:rPr>
                <w:sz w:val="18"/>
                <w:szCs w:val="18"/>
              </w:rPr>
            </w:pPr>
            <w:r w:rsidRPr="00A77D68">
              <w:rPr>
                <w:sz w:val="18"/>
                <w:szCs w:val="18"/>
              </w:rPr>
              <w:t>______________________/</w:t>
            </w:r>
            <w:r w:rsidR="00A55B68">
              <w:rPr>
                <w:bCs/>
                <w:sz w:val="18"/>
                <w:szCs w:val="18"/>
              </w:rPr>
              <w:t xml:space="preserve"> И</w:t>
            </w:r>
            <w:r w:rsidR="00A55B68" w:rsidRPr="0057024E">
              <w:rPr>
                <w:bCs/>
                <w:sz w:val="18"/>
                <w:szCs w:val="18"/>
              </w:rPr>
              <w:t xml:space="preserve">.В. </w:t>
            </w:r>
            <w:r w:rsidR="00A55B68">
              <w:rPr>
                <w:bCs/>
                <w:sz w:val="18"/>
                <w:szCs w:val="18"/>
              </w:rPr>
              <w:t>Иванова</w:t>
            </w:r>
            <w:r w:rsidR="00A55B68" w:rsidRPr="0057024E">
              <w:rPr>
                <w:sz w:val="18"/>
                <w:szCs w:val="18"/>
              </w:rPr>
              <w:t xml:space="preserve"> </w:t>
            </w:r>
            <w:r w:rsidRPr="00A77D68">
              <w:rPr>
                <w:sz w:val="18"/>
                <w:szCs w:val="18"/>
              </w:rPr>
              <w:t>/</w:t>
            </w:r>
          </w:p>
          <w:p w:rsidR="00540FA8" w:rsidRPr="00A77D68" w:rsidRDefault="00540FA8" w:rsidP="007E40C2">
            <w:pPr>
              <w:spacing w:after="0"/>
              <w:rPr>
                <w:sz w:val="18"/>
                <w:szCs w:val="18"/>
              </w:rPr>
            </w:pPr>
            <w:r w:rsidRPr="00A77D68">
              <w:rPr>
                <w:sz w:val="18"/>
                <w:szCs w:val="18"/>
              </w:rPr>
              <w:t>М.П.</w:t>
            </w:r>
          </w:p>
        </w:tc>
      </w:tr>
    </w:tbl>
    <w:p w:rsidR="000552FC" w:rsidRPr="00A77D68" w:rsidRDefault="000552FC" w:rsidP="000552FC">
      <w:pPr>
        <w:rPr>
          <w:sz w:val="18"/>
          <w:szCs w:val="18"/>
        </w:rPr>
        <w:sectPr w:rsidR="000552FC" w:rsidRPr="00A77D68" w:rsidSect="00AB5958">
          <w:headerReference w:type="even" r:id="rId8"/>
          <w:footerReference w:type="even" r:id="rId9"/>
          <w:footerReference w:type="default" r:id="rId1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rsidR="00A74C6F" w:rsidRPr="00A77D68" w:rsidTr="00747D9F">
        <w:trPr>
          <w:trHeight w:val="300"/>
        </w:trPr>
        <w:tc>
          <w:tcPr>
            <w:tcW w:w="4785" w:type="dxa"/>
            <w:vAlign w:val="bottom"/>
          </w:tcPr>
          <w:p w:rsidR="00A74C6F" w:rsidRPr="00A77D68" w:rsidRDefault="00A74C6F" w:rsidP="00A74C6F">
            <w:pPr>
              <w:widowControl w:val="0"/>
              <w:suppressAutoHyphens/>
              <w:spacing w:after="0"/>
              <w:jc w:val="left"/>
              <w:rPr>
                <w:rFonts w:eastAsia="Calibri"/>
                <w:sz w:val="18"/>
                <w:szCs w:val="18"/>
              </w:rPr>
            </w:pPr>
          </w:p>
          <w:p w:rsidR="00A74C6F" w:rsidRPr="00A77D68" w:rsidRDefault="00A74C6F" w:rsidP="00A74C6F">
            <w:pPr>
              <w:widowControl w:val="0"/>
              <w:suppressAutoHyphens/>
              <w:spacing w:after="0"/>
              <w:jc w:val="left"/>
              <w:rPr>
                <w:rFonts w:eastAsia="Calibri"/>
                <w:sz w:val="18"/>
                <w:szCs w:val="18"/>
              </w:rPr>
            </w:pPr>
          </w:p>
          <w:p w:rsidR="00A74C6F" w:rsidRPr="00A77D68" w:rsidRDefault="00A74C6F" w:rsidP="00A74C6F">
            <w:pPr>
              <w:widowControl w:val="0"/>
              <w:suppressAutoHyphens/>
              <w:spacing w:after="0"/>
              <w:jc w:val="center"/>
              <w:rPr>
                <w:rFonts w:eastAsia="Calibri"/>
                <w:sz w:val="18"/>
                <w:szCs w:val="18"/>
              </w:rPr>
            </w:pPr>
          </w:p>
          <w:p w:rsidR="00A74C6F" w:rsidRPr="00A77D68" w:rsidRDefault="00A74C6F" w:rsidP="00A74C6F">
            <w:pPr>
              <w:widowControl w:val="0"/>
              <w:suppressAutoHyphens/>
              <w:spacing w:after="0"/>
              <w:jc w:val="right"/>
              <w:rPr>
                <w:rFonts w:eastAsia="Calibri"/>
                <w:b/>
                <w:sz w:val="18"/>
                <w:szCs w:val="18"/>
              </w:rPr>
            </w:pPr>
            <w:r w:rsidRPr="00A77D68">
              <w:rPr>
                <w:rFonts w:eastAsia="Calibri"/>
                <w:b/>
                <w:sz w:val="18"/>
                <w:szCs w:val="18"/>
              </w:rPr>
              <w:t>Форма Абонементной книжки</w:t>
            </w:r>
          </w:p>
          <w:p w:rsidR="00A74C6F" w:rsidRPr="00A77D68" w:rsidRDefault="00A74C6F" w:rsidP="00A74C6F">
            <w:pPr>
              <w:widowControl w:val="0"/>
              <w:suppressAutoHyphens/>
              <w:spacing w:after="0"/>
              <w:jc w:val="left"/>
              <w:rPr>
                <w:rFonts w:eastAsia="Calibri"/>
                <w:sz w:val="18"/>
                <w:szCs w:val="18"/>
              </w:rPr>
            </w:pPr>
          </w:p>
          <w:p w:rsidR="00A74C6F" w:rsidRPr="00A77D68" w:rsidRDefault="00A74C6F" w:rsidP="00A74C6F">
            <w:pPr>
              <w:widowControl w:val="0"/>
              <w:suppressAutoHyphens/>
              <w:spacing w:after="0"/>
              <w:jc w:val="left"/>
              <w:rPr>
                <w:rFonts w:eastAsia="Calibri"/>
                <w:sz w:val="18"/>
                <w:szCs w:val="18"/>
              </w:rPr>
            </w:pPr>
          </w:p>
        </w:tc>
        <w:tc>
          <w:tcPr>
            <w:tcW w:w="4961" w:type="dxa"/>
            <w:vAlign w:val="bottom"/>
          </w:tcPr>
          <w:p w:rsidR="00A74C6F" w:rsidRPr="00A77D68" w:rsidRDefault="00A74C6F" w:rsidP="00A74C6F">
            <w:pPr>
              <w:widowControl w:val="0"/>
              <w:suppressAutoHyphens/>
              <w:spacing w:after="0"/>
              <w:jc w:val="left"/>
              <w:rPr>
                <w:rFonts w:eastAsia="Calibri"/>
                <w:sz w:val="18"/>
                <w:szCs w:val="18"/>
              </w:rPr>
            </w:pPr>
          </w:p>
          <w:p w:rsidR="00A74C6F" w:rsidRPr="00A77D68" w:rsidRDefault="00A74C6F" w:rsidP="00A74C6F">
            <w:pPr>
              <w:keepNext/>
              <w:widowControl w:val="0"/>
              <w:suppressAutoHyphens/>
              <w:spacing w:after="0"/>
              <w:jc w:val="right"/>
              <w:outlineLvl w:val="0"/>
              <w:rPr>
                <w:b/>
                <w:kern w:val="2"/>
                <w:sz w:val="18"/>
                <w:szCs w:val="18"/>
              </w:rPr>
            </w:pPr>
            <w:r w:rsidRPr="00A77D68">
              <w:rPr>
                <w:b/>
                <w:kern w:val="2"/>
                <w:sz w:val="18"/>
                <w:szCs w:val="18"/>
              </w:rPr>
              <w:t>Приложение № 3</w:t>
            </w:r>
          </w:p>
          <w:p w:rsidR="00A74C6F" w:rsidRPr="00A77D68" w:rsidRDefault="00A74C6F" w:rsidP="00A74C6F">
            <w:pPr>
              <w:keepNext/>
              <w:widowControl w:val="0"/>
              <w:suppressAutoHyphens/>
              <w:spacing w:after="0"/>
              <w:jc w:val="right"/>
              <w:outlineLvl w:val="0"/>
              <w:rPr>
                <w:kern w:val="2"/>
                <w:sz w:val="18"/>
                <w:szCs w:val="18"/>
              </w:rPr>
            </w:pPr>
            <w:r w:rsidRPr="00A77D68">
              <w:rPr>
                <w:kern w:val="2"/>
                <w:sz w:val="18"/>
                <w:szCs w:val="18"/>
              </w:rPr>
              <w:t xml:space="preserve">к Контракту № </w:t>
            </w:r>
            <w:r w:rsidR="00F639D3" w:rsidRPr="00A77D68">
              <w:rPr>
                <w:kern w:val="2"/>
                <w:sz w:val="18"/>
                <w:szCs w:val="18"/>
              </w:rPr>
              <w:t>Г</w:t>
            </w:r>
            <w:r w:rsidR="00240FD6" w:rsidRPr="00A77D68">
              <w:rPr>
                <w:kern w:val="2"/>
                <w:sz w:val="18"/>
                <w:szCs w:val="18"/>
              </w:rPr>
              <w:t>10</w:t>
            </w:r>
            <w:r w:rsidR="00143119" w:rsidRPr="00A77D68">
              <w:rPr>
                <w:kern w:val="2"/>
                <w:sz w:val="18"/>
                <w:szCs w:val="18"/>
              </w:rPr>
              <w:t>Л</w:t>
            </w:r>
          </w:p>
          <w:p w:rsidR="00A74C6F" w:rsidRPr="00A77D68" w:rsidRDefault="003E4760" w:rsidP="00A74C6F">
            <w:pPr>
              <w:widowControl w:val="0"/>
              <w:suppressAutoHyphens/>
              <w:ind w:firstLine="426"/>
              <w:jc w:val="right"/>
              <w:rPr>
                <w:kern w:val="2"/>
                <w:sz w:val="18"/>
                <w:szCs w:val="18"/>
              </w:rPr>
            </w:pPr>
            <w:r>
              <w:rPr>
                <w:sz w:val="18"/>
                <w:szCs w:val="18"/>
              </w:rPr>
              <w:t>от  26.05.2026г</w:t>
            </w:r>
            <w:r w:rsidR="00A74C6F" w:rsidRPr="00A77D68">
              <w:rPr>
                <w:kern w:val="2"/>
                <w:sz w:val="18"/>
                <w:szCs w:val="18"/>
              </w:rPr>
              <w:t>.</w:t>
            </w:r>
          </w:p>
          <w:p w:rsidR="00A74C6F" w:rsidRPr="00A77D68" w:rsidRDefault="00A74C6F" w:rsidP="00A74C6F">
            <w:pPr>
              <w:keepNext/>
              <w:widowControl w:val="0"/>
              <w:suppressAutoHyphens/>
              <w:spacing w:after="0"/>
              <w:jc w:val="right"/>
              <w:outlineLvl w:val="0"/>
              <w:rPr>
                <w:kern w:val="2"/>
                <w:sz w:val="18"/>
                <w:szCs w:val="18"/>
              </w:rPr>
            </w:pPr>
          </w:p>
          <w:p w:rsidR="00A74C6F" w:rsidRPr="00A77D68" w:rsidRDefault="00A74C6F" w:rsidP="00A74C6F">
            <w:pPr>
              <w:keepNext/>
              <w:widowControl w:val="0"/>
              <w:suppressAutoHyphens/>
              <w:spacing w:after="0"/>
              <w:jc w:val="right"/>
              <w:outlineLvl w:val="0"/>
              <w:rPr>
                <w:kern w:val="2"/>
                <w:sz w:val="18"/>
                <w:szCs w:val="18"/>
              </w:rPr>
            </w:pPr>
          </w:p>
          <w:p w:rsidR="00A74C6F" w:rsidRPr="00A77D68" w:rsidRDefault="00A74C6F" w:rsidP="00A74C6F">
            <w:pPr>
              <w:keepNext/>
              <w:widowControl w:val="0"/>
              <w:suppressAutoHyphens/>
              <w:spacing w:after="0"/>
              <w:jc w:val="right"/>
              <w:outlineLvl w:val="0"/>
              <w:rPr>
                <w:kern w:val="2"/>
                <w:sz w:val="18"/>
                <w:szCs w:val="18"/>
              </w:rPr>
            </w:pPr>
          </w:p>
          <w:p w:rsidR="00A74C6F" w:rsidRPr="00A77D68" w:rsidRDefault="00A74C6F" w:rsidP="00A74C6F">
            <w:pPr>
              <w:widowControl w:val="0"/>
              <w:suppressAutoHyphens/>
              <w:spacing w:after="0"/>
              <w:rPr>
                <w:rFonts w:eastAsia="Calibri"/>
                <w:sz w:val="18"/>
                <w:szCs w:val="18"/>
              </w:rPr>
            </w:pPr>
          </w:p>
          <w:p w:rsidR="00A74C6F" w:rsidRPr="00A77D68" w:rsidRDefault="00A74C6F" w:rsidP="00A74C6F">
            <w:pPr>
              <w:widowControl w:val="0"/>
              <w:suppressAutoHyphens/>
              <w:spacing w:after="0"/>
              <w:jc w:val="center"/>
              <w:rPr>
                <w:rFonts w:eastAsia="Calibri"/>
                <w:sz w:val="18"/>
                <w:szCs w:val="18"/>
              </w:rPr>
            </w:pPr>
          </w:p>
        </w:tc>
      </w:tr>
      <w:tr w:rsidR="00A74C6F" w:rsidRPr="00A77D68"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Абонементная книжка</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Корешок талона</w:t>
            </w:r>
          </w:p>
        </w:tc>
        <w:tc>
          <w:tcPr>
            <w:tcW w:w="4961" w:type="dxa"/>
            <w:tcBorders>
              <w:right w:val="single" w:sz="4" w:space="0" w:color="000000"/>
            </w:tcBorders>
            <w:vAlign w:val="bottom"/>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Талон</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05680F">
            <w:pPr>
              <w:widowControl w:val="0"/>
              <w:suppressAutoHyphens/>
              <w:spacing w:after="0"/>
              <w:jc w:val="left"/>
              <w:rPr>
                <w:rFonts w:eastAsia="Calibri"/>
                <w:sz w:val="18"/>
                <w:szCs w:val="18"/>
              </w:rPr>
            </w:pPr>
            <w:r w:rsidRPr="00A77D68">
              <w:rPr>
                <w:rFonts w:eastAsia="Calibri"/>
                <w:sz w:val="18"/>
                <w:szCs w:val="18"/>
              </w:rPr>
              <w:t>Дата оказания услуг «____»_____________202</w:t>
            </w:r>
            <w:r w:rsidR="0005680F" w:rsidRPr="00A77D68">
              <w:rPr>
                <w:rFonts w:eastAsia="Calibri"/>
                <w:sz w:val="18"/>
                <w:szCs w:val="18"/>
              </w:rPr>
              <w:t>6</w:t>
            </w:r>
            <w:r w:rsidRPr="00A77D68">
              <w:rPr>
                <w:rFonts w:eastAsia="Calibri"/>
                <w:sz w:val="18"/>
                <w:szCs w:val="18"/>
              </w:rPr>
              <w:t>г.</w:t>
            </w:r>
          </w:p>
        </w:tc>
        <w:tc>
          <w:tcPr>
            <w:tcW w:w="4961" w:type="dxa"/>
            <w:tcBorders>
              <w:right w:val="single" w:sz="4" w:space="0" w:color="000000"/>
            </w:tcBorders>
            <w:vAlign w:val="bottom"/>
          </w:tcPr>
          <w:p w:rsidR="00A74C6F" w:rsidRPr="00A77D68" w:rsidRDefault="00A74C6F" w:rsidP="0005680F">
            <w:pPr>
              <w:widowControl w:val="0"/>
              <w:suppressAutoHyphens/>
              <w:spacing w:after="0"/>
              <w:jc w:val="left"/>
              <w:rPr>
                <w:rFonts w:eastAsia="Calibri"/>
                <w:sz w:val="18"/>
                <w:szCs w:val="18"/>
              </w:rPr>
            </w:pPr>
            <w:r w:rsidRPr="00A77D68">
              <w:rPr>
                <w:rFonts w:eastAsia="Calibri"/>
                <w:sz w:val="18"/>
                <w:szCs w:val="18"/>
              </w:rPr>
              <w:t>Дата оказания услуг «____»_____________202</w:t>
            </w:r>
            <w:r w:rsidR="0005680F" w:rsidRPr="00A77D68">
              <w:rPr>
                <w:rFonts w:eastAsia="Calibri"/>
                <w:sz w:val="18"/>
                <w:szCs w:val="18"/>
              </w:rPr>
              <w:t>6</w:t>
            </w:r>
            <w:r w:rsidRPr="00A77D68">
              <w:rPr>
                <w:rFonts w:eastAsia="Calibri"/>
                <w:sz w:val="18"/>
                <w:szCs w:val="18"/>
              </w:rPr>
              <w:t>г.</w:t>
            </w:r>
          </w:p>
        </w:tc>
      </w:tr>
      <w:tr w:rsidR="00A74C6F" w:rsidRPr="00A77D68" w:rsidTr="00747D9F">
        <w:trPr>
          <w:trHeight w:val="195"/>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Заказчик: ___________________________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Заказчик: ___________________________</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Исполнитель: ________________________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Исполнитель: ________________________</w:t>
            </w:r>
          </w:p>
        </w:tc>
      </w:tr>
      <w:tr w:rsidR="00A74C6F" w:rsidRPr="00A77D68" w:rsidTr="00747D9F">
        <w:trPr>
          <w:trHeight w:val="855"/>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Комплект ________   __________  руб.___________</w:t>
            </w:r>
          </w:p>
        </w:tc>
      </w:tr>
      <w:tr w:rsidR="00A74C6F" w:rsidRPr="00A77D68" w:rsidTr="00747D9F">
        <w:trPr>
          <w:trHeight w:val="210"/>
        </w:trPr>
        <w:tc>
          <w:tcPr>
            <w:tcW w:w="4785" w:type="dxa"/>
            <w:tcBorders>
              <w:left w:val="single" w:sz="4" w:space="0" w:color="000000"/>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кол-во          цена              сумма</w:t>
            </w:r>
          </w:p>
        </w:tc>
        <w:tc>
          <w:tcPr>
            <w:tcW w:w="4961" w:type="dxa"/>
            <w:tcBorders>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кол-во          цена              сумма</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Комплект ________   __________  руб.___________</w:t>
            </w:r>
          </w:p>
        </w:tc>
      </w:tr>
      <w:tr w:rsidR="00A74C6F" w:rsidRPr="00A77D68" w:rsidTr="00747D9F">
        <w:trPr>
          <w:trHeight w:val="210"/>
        </w:trPr>
        <w:tc>
          <w:tcPr>
            <w:tcW w:w="4785" w:type="dxa"/>
            <w:tcBorders>
              <w:left w:val="single" w:sz="4" w:space="0" w:color="000000"/>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кол-во          цена              сумма</w:t>
            </w:r>
          </w:p>
        </w:tc>
        <w:tc>
          <w:tcPr>
            <w:tcW w:w="4961" w:type="dxa"/>
            <w:tcBorders>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кол-во          цена              сумма</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Комплект ________   __________  руб.___________</w:t>
            </w:r>
          </w:p>
        </w:tc>
      </w:tr>
      <w:tr w:rsidR="00A74C6F" w:rsidRPr="00A77D68" w:rsidTr="00747D9F">
        <w:trPr>
          <w:trHeight w:val="210"/>
        </w:trPr>
        <w:tc>
          <w:tcPr>
            <w:tcW w:w="4785" w:type="dxa"/>
            <w:tcBorders>
              <w:left w:val="single" w:sz="4" w:space="0" w:color="000000"/>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кол-во          цена              сумма</w:t>
            </w:r>
          </w:p>
        </w:tc>
        <w:tc>
          <w:tcPr>
            <w:tcW w:w="4961" w:type="dxa"/>
            <w:tcBorders>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кол-во          цена              сумма</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Комплект ________   __________  руб.___________</w:t>
            </w:r>
          </w:p>
        </w:tc>
      </w:tr>
      <w:tr w:rsidR="00A74C6F" w:rsidRPr="00A77D68" w:rsidTr="00747D9F">
        <w:trPr>
          <w:trHeight w:val="210"/>
        </w:trPr>
        <w:tc>
          <w:tcPr>
            <w:tcW w:w="4785" w:type="dxa"/>
            <w:tcBorders>
              <w:left w:val="single" w:sz="4" w:space="0" w:color="000000"/>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кол-во          цена              сумма</w:t>
            </w:r>
          </w:p>
        </w:tc>
        <w:tc>
          <w:tcPr>
            <w:tcW w:w="4961" w:type="dxa"/>
            <w:tcBorders>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кол-во          цена              сумма</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Комплект ________   __________  руб.___________</w:t>
            </w:r>
          </w:p>
        </w:tc>
      </w:tr>
      <w:tr w:rsidR="00A74C6F" w:rsidRPr="00A77D68" w:rsidTr="00747D9F">
        <w:trPr>
          <w:trHeight w:val="210"/>
        </w:trPr>
        <w:tc>
          <w:tcPr>
            <w:tcW w:w="4785" w:type="dxa"/>
            <w:tcBorders>
              <w:left w:val="single" w:sz="4" w:space="0" w:color="000000"/>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кол-во          цена              сумма</w:t>
            </w:r>
          </w:p>
        </w:tc>
        <w:tc>
          <w:tcPr>
            <w:tcW w:w="4961" w:type="dxa"/>
            <w:tcBorders>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кол-во          цена              сумма</w:t>
            </w:r>
          </w:p>
        </w:tc>
      </w:tr>
      <w:tr w:rsidR="00A74C6F" w:rsidRPr="00A77D68" w:rsidTr="00747D9F">
        <w:trPr>
          <w:trHeight w:val="195"/>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p>
          <w:p w:rsidR="00A74C6F" w:rsidRPr="00A77D68" w:rsidRDefault="00A74C6F" w:rsidP="00A74C6F">
            <w:pPr>
              <w:widowControl w:val="0"/>
              <w:suppressAutoHyphens/>
              <w:spacing w:after="0"/>
              <w:jc w:val="left"/>
              <w:rPr>
                <w:rFonts w:eastAsia="Calibri"/>
                <w:sz w:val="18"/>
                <w:szCs w:val="18"/>
              </w:rPr>
            </w:pPr>
          </w:p>
          <w:p w:rsidR="00A74C6F" w:rsidRPr="00A77D68"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Итого оказано услуг на сумму:</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Итого оказано услуг на сумму:</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 xml:space="preserve">  ______________________________________________</w:t>
            </w:r>
          </w:p>
        </w:tc>
      </w:tr>
      <w:tr w:rsidR="00A74C6F" w:rsidRPr="00A77D68" w:rsidTr="00747D9F">
        <w:trPr>
          <w:trHeight w:val="240"/>
        </w:trPr>
        <w:tc>
          <w:tcPr>
            <w:tcW w:w="4785" w:type="dxa"/>
            <w:tcBorders>
              <w:left w:val="single" w:sz="4" w:space="0" w:color="000000"/>
              <w:right w:val="single" w:sz="4" w:space="0" w:color="000000"/>
            </w:tcBorders>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 xml:space="preserve">          цифрами                    прописью</w:t>
            </w:r>
          </w:p>
        </w:tc>
        <w:tc>
          <w:tcPr>
            <w:tcW w:w="4961" w:type="dxa"/>
            <w:tcBorders>
              <w:right w:val="single" w:sz="4" w:space="0" w:color="000000"/>
            </w:tcBorders>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 xml:space="preserve">          цифрами                    прописью</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 xml:space="preserve">  ______________________________________________</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 xml:space="preserve">  ______________________________________________</w:t>
            </w:r>
          </w:p>
        </w:tc>
      </w:tr>
      <w:tr w:rsidR="00A74C6F" w:rsidRPr="00A77D68" w:rsidTr="00747D9F">
        <w:trPr>
          <w:trHeight w:val="402"/>
        </w:trPr>
        <w:tc>
          <w:tcPr>
            <w:tcW w:w="4785" w:type="dxa"/>
            <w:tcBorders>
              <w:left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Представитель Заказчика _________________________</w:t>
            </w:r>
          </w:p>
        </w:tc>
      </w:tr>
      <w:tr w:rsidR="00A74C6F" w:rsidRPr="00A77D68" w:rsidTr="00747D9F">
        <w:trPr>
          <w:trHeight w:val="402"/>
        </w:trPr>
        <w:tc>
          <w:tcPr>
            <w:tcW w:w="4785" w:type="dxa"/>
            <w:tcBorders>
              <w:left w:val="single" w:sz="4" w:space="0" w:color="000000"/>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 xml:space="preserve">                                                      подпись</w:t>
            </w:r>
          </w:p>
        </w:tc>
        <w:tc>
          <w:tcPr>
            <w:tcW w:w="4961" w:type="dxa"/>
            <w:tcBorders>
              <w:right w:val="single" w:sz="4" w:space="0" w:color="000000"/>
            </w:tcBorders>
          </w:tcPr>
          <w:p w:rsidR="00A74C6F" w:rsidRPr="00A77D68" w:rsidRDefault="00A74C6F" w:rsidP="00A74C6F">
            <w:pPr>
              <w:widowControl w:val="0"/>
              <w:suppressAutoHyphens/>
              <w:spacing w:after="0"/>
              <w:jc w:val="center"/>
              <w:rPr>
                <w:rFonts w:eastAsia="Calibri"/>
                <w:sz w:val="18"/>
                <w:szCs w:val="18"/>
              </w:rPr>
            </w:pPr>
            <w:r w:rsidRPr="00A77D68">
              <w:rPr>
                <w:rFonts w:eastAsia="Calibri"/>
                <w:sz w:val="18"/>
                <w:szCs w:val="18"/>
              </w:rPr>
              <w:t xml:space="preserve">                                                 подпись</w:t>
            </w:r>
          </w:p>
        </w:tc>
      </w:tr>
      <w:tr w:rsidR="00A74C6F" w:rsidRPr="00A77D68" w:rsidTr="00747D9F">
        <w:trPr>
          <w:trHeight w:val="402"/>
        </w:trPr>
        <w:tc>
          <w:tcPr>
            <w:tcW w:w="4785" w:type="dxa"/>
            <w:tcBorders>
              <w:left w:val="single" w:sz="4" w:space="0" w:color="000000"/>
              <w:right w:val="single" w:sz="4" w:space="0" w:color="000000"/>
            </w:tcBorders>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М.П. (Штамп)</w:t>
            </w:r>
          </w:p>
        </w:tc>
        <w:tc>
          <w:tcPr>
            <w:tcW w:w="4961" w:type="dxa"/>
            <w:tcBorders>
              <w:right w:val="single" w:sz="4" w:space="0" w:color="000000"/>
            </w:tcBorders>
          </w:tcPr>
          <w:p w:rsidR="00A74C6F" w:rsidRPr="00A77D68" w:rsidRDefault="00A74C6F" w:rsidP="00A74C6F">
            <w:pPr>
              <w:widowControl w:val="0"/>
              <w:suppressAutoHyphens/>
              <w:spacing w:after="0"/>
              <w:jc w:val="left"/>
              <w:rPr>
                <w:rFonts w:eastAsia="Calibri"/>
                <w:sz w:val="18"/>
                <w:szCs w:val="18"/>
              </w:rPr>
            </w:pPr>
            <w:r w:rsidRPr="00A77D68">
              <w:rPr>
                <w:rFonts w:eastAsia="Calibri"/>
                <w:sz w:val="18"/>
                <w:szCs w:val="18"/>
              </w:rPr>
              <w:t>М.П.</w:t>
            </w:r>
          </w:p>
        </w:tc>
      </w:tr>
      <w:tr w:rsidR="00A74C6F" w:rsidRPr="00A77D68"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77D68" w:rsidRDefault="00A74C6F" w:rsidP="00A74C6F">
            <w:pPr>
              <w:widowControl w:val="0"/>
              <w:suppressAutoHyphens/>
              <w:spacing w:after="0"/>
              <w:jc w:val="left"/>
              <w:rPr>
                <w:rFonts w:eastAsia="Calibri"/>
                <w:sz w:val="18"/>
                <w:szCs w:val="18"/>
              </w:rPr>
            </w:pPr>
          </w:p>
        </w:tc>
      </w:tr>
    </w:tbl>
    <w:p w:rsidR="000552FC" w:rsidRPr="00A77D68" w:rsidRDefault="000552FC" w:rsidP="000552FC">
      <w:pPr>
        <w:spacing w:after="0"/>
        <w:rPr>
          <w:sz w:val="18"/>
          <w:szCs w:val="18"/>
        </w:rPr>
      </w:pPr>
    </w:p>
    <w:p w:rsidR="00A74C6F" w:rsidRPr="00A77D68" w:rsidRDefault="00A74C6F" w:rsidP="000552FC">
      <w:pPr>
        <w:spacing w:after="0"/>
        <w:rPr>
          <w:sz w:val="18"/>
          <w:szCs w:val="18"/>
        </w:rPr>
      </w:pPr>
    </w:p>
    <w:p w:rsidR="00A74C6F" w:rsidRPr="00A77D68" w:rsidRDefault="00A74C6F" w:rsidP="000552FC">
      <w:pPr>
        <w:spacing w:after="0"/>
        <w:rPr>
          <w:sz w:val="18"/>
          <w:szCs w:val="18"/>
        </w:rPr>
      </w:pPr>
    </w:p>
    <w:p w:rsidR="000552FC" w:rsidRPr="00A77D68" w:rsidRDefault="000552FC" w:rsidP="000552FC">
      <w:pPr>
        <w:spacing w:after="0"/>
        <w:rPr>
          <w:sz w:val="18"/>
          <w:szCs w:val="18"/>
        </w:rPr>
      </w:pPr>
    </w:p>
    <w:tbl>
      <w:tblPr>
        <w:tblW w:w="0" w:type="auto"/>
        <w:tblLayout w:type="fixed"/>
        <w:tblLook w:val="0000"/>
      </w:tblPr>
      <w:tblGrid>
        <w:gridCol w:w="4498"/>
        <w:gridCol w:w="5072"/>
      </w:tblGrid>
      <w:tr w:rsidR="00CD3A2C" w:rsidRPr="00A77D68" w:rsidTr="007927C8">
        <w:tc>
          <w:tcPr>
            <w:tcW w:w="4498" w:type="dxa"/>
            <w:shd w:val="clear" w:color="auto" w:fill="auto"/>
          </w:tcPr>
          <w:p w:rsidR="00CD3A2C" w:rsidRPr="00A77D68" w:rsidRDefault="00CD3A2C" w:rsidP="00680D75">
            <w:pPr>
              <w:spacing w:after="0"/>
              <w:rPr>
                <w:sz w:val="18"/>
                <w:szCs w:val="18"/>
              </w:rPr>
            </w:pPr>
            <w:r w:rsidRPr="00A77D68">
              <w:rPr>
                <w:sz w:val="18"/>
                <w:szCs w:val="18"/>
              </w:rPr>
              <w:t>Заказчик: МОУ гимназии № 10</w:t>
            </w:r>
          </w:p>
          <w:p w:rsidR="00CD3A2C" w:rsidRPr="00A77D68" w:rsidRDefault="00CD3A2C" w:rsidP="00680D75">
            <w:pPr>
              <w:spacing w:after="0"/>
              <w:rPr>
                <w:sz w:val="18"/>
                <w:szCs w:val="18"/>
              </w:rPr>
            </w:pPr>
          </w:p>
          <w:p w:rsidR="00CD3A2C" w:rsidRPr="00A77D68" w:rsidRDefault="00CD3A2C" w:rsidP="00680D75">
            <w:pPr>
              <w:spacing w:after="0"/>
              <w:rPr>
                <w:sz w:val="18"/>
                <w:szCs w:val="18"/>
              </w:rPr>
            </w:pPr>
            <w:r w:rsidRPr="00A77D68">
              <w:rPr>
                <w:sz w:val="18"/>
                <w:szCs w:val="18"/>
              </w:rPr>
              <w:t>______________________ / Е.А. Дубинина /</w:t>
            </w:r>
          </w:p>
          <w:p w:rsidR="00CD3A2C" w:rsidRPr="00A77D68" w:rsidRDefault="00CD3A2C" w:rsidP="00680D75">
            <w:pPr>
              <w:spacing w:after="0"/>
              <w:rPr>
                <w:sz w:val="18"/>
                <w:szCs w:val="18"/>
              </w:rPr>
            </w:pPr>
            <w:r w:rsidRPr="00A77D68">
              <w:rPr>
                <w:sz w:val="18"/>
                <w:szCs w:val="18"/>
              </w:rPr>
              <w:t>М.П.</w:t>
            </w:r>
          </w:p>
        </w:tc>
        <w:tc>
          <w:tcPr>
            <w:tcW w:w="5072" w:type="dxa"/>
            <w:shd w:val="clear" w:color="auto" w:fill="auto"/>
          </w:tcPr>
          <w:p w:rsidR="00CD3A2C" w:rsidRPr="00A77D68" w:rsidRDefault="00CD3A2C" w:rsidP="00680D75">
            <w:pPr>
              <w:spacing w:after="0"/>
              <w:rPr>
                <w:sz w:val="18"/>
                <w:szCs w:val="18"/>
              </w:rPr>
            </w:pPr>
            <w:r w:rsidRPr="00A77D68">
              <w:rPr>
                <w:sz w:val="18"/>
                <w:szCs w:val="18"/>
              </w:rPr>
              <w:t>Исполнитель:</w:t>
            </w:r>
            <w:r>
              <w:rPr>
                <w:sz w:val="18"/>
                <w:szCs w:val="18"/>
              </w:rPr>
              <w:t xml:space="preserve"> </w:t>
            </w:r>
            <w:r w:rsidRPr="0057024E">
              <w:rPr>
                <w:bCs/>
                <w:sz w:val="18"/>
                <w:szCs w:val="18"/>
              </w:rPr>
              <w:t>ООО «Венера»</w:t>
            </w:r>
          </w:p>
          <w:p w:rsidR="00CD3A2C" w:rsidRPr="00A77D68" w:rsidRDefault="00CD3A2C" w:rsidP="00680D75">
            <w:pPr>
              <w:spacing w:after="0"/>
              <w:rPr>
                <w:sz w:val="18"/>
                <w:szCs w:val="18"/>
              </w:rPr>
            </w:pPr>
          </w:p>
          <w:p w:rsidR="00CD3A2C" w:rsidRPr="00A77D68" w:rsidRDefault="00CD3A2C" w:rsidP="00680D75">
            <w:pPr>
              <w:spacing w:after="0"/>
              <w:rPr>
                <w:sz w:val="18"/>
                <w:szCs w:val="18"/>
              </w:rPr>
            </w:pPr>
            <w:r w:rsidRPr="00A77D68">
              <w:rPr>
                <w:sz w:val="18"/>
                <w:szCs w:val="18"/>
              </w:rPr>
              <w:t>______________________/</w:t>
            </w:r>
            <w:r>
              <w:rPr>
                <w:bCs/>
                <w:sz w:val="18"/>
                <w:szCs w:val="18"/>
              </w:rPr>
              <w:t xml:space="preserve"> И</w:t>
            </w:r>
            <w:r w:rsidRPr="0057024E">
              <w:rPr>
                <w:bCs/>
                <w:sz w:val="18"/>
                <w:szCs w:val="18"/>
              </w:rPr>
              <w:t xml:space="preserve">.В. </w:t>
            </w:r>
            <w:r>
              <w:rPr>
                <w:bCs/>
                <w:sz w:val="18"/>
                <w:szCs w:val="18"/>
              </w:rPr>
              <w:t>Иванова</w:t>
            </w:r>
            <w:r w:rsidRPr="0057024E">
              <w:rPr>
                <w:sz w:val="18"/>
                <w:szCs w:val="18"/>
              </w:rPr>
              <w:t xml:space="preserve"> </w:t>
            </w:r>
            <w:r w:rsidRPr="00A77D68">
              <w:rPr>
                <w:sz w:val="18"/>
                <w:szCs w:val="18"/>
              </w:rPr>
              <w:t>/</w:t>
            </w:r>
          </w:p>
          <w:p w:rsidR="00CD3A2C" w:rsidRPr="00A77D68" w:rsidRDefault="00CD3A2C" w:rsidP="00680D75">
            <w:pPr>
              <w:spacing w:after="0"/>
              <w:rPr>
                <w:sz w:val="18"/>
                <w:szCs w:val="18"/>
              </w:rPr>
            </w:pPr>
            <w:r w:rsidRPr="00A77D68">
              <w:rPr>
                <w:sz w:val="18"/>
                <w:szCs w:val="18"/>
              </w:rPr>
              <w:t>М.П.</w:t>
            </w:r>
          </w:p>
        </w:tc>
      </w:tr>
    </w:tbl>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rPr>
          <w:sz w:val="18"/>
          <w:szCs w:val="18"/>
        </w:rPr>
        <w:sectPr w:rsidR="000552FC" w:rsidRPr="00A77D68" w:rsidSect="00423BD3">
          <w:pgSz w:w="11906" w:h="16838"/>
          <w:pgMar w:top="851" w:right="851" w:bottom="1134" w:left="1701" w:header="720" w:footer="720" w:gutter="0"/>
          <w:pgNumType w:start="1"/>
          <w:cols w:space="720"/>
          <w:docGrid w:linePitch="600" w:charSpace="32768"/>
        </w:sectPr>
      </w:pPr>
    </w:p>
    <w:p w:rsidR="000552FC" w:rsidRPr="00A77D68" w:rsidRDefault="000552FC" w:rsidP="000552FC">
      <w:pPr>
        <w:spacing w:after="0"/>
        <w:jc w:val="right"/>
        <w:rPr>
          <w:b/>
          <w:sz w:val="18"/>
          <w:szCs w:val="18"/>
        </w:rPr>
      </w:pPr>
      <w:r w:rsidRPr="00A77D68">
        <w:rPr>
          <w:b/>
          <w:sz w:val="18"/>
          <w:szCs w:val="18"/>
        </w:rPr>
        <w:lastRenderedPageBreak/>
        <w:t xml:space="preserve">Приложение № 4 </w:t>
      </w:r>
    </w:p>
    <w:p w:rsidR="000552FC" w:rsidRPr="00A77D68" w:rsidRDefault="000552FC" w:rsidP="000552FC">
      <w:pPr>
        <w:spacing w:after="0"/>
        <w:jc w:val="right"/>
        <w:rPr>
          <w:sz w:val="18"/>
          <w:szCs w:val="18"/>
        </w:rPr>
      </w:pPr>
      <w:r w:rsidRPr="00A77D68">
        <w:rPr>
          <w:sz w:val="18"/>
          <w:szCs w:val="18"/>
        </w:rPr>
        <w:t>к Контракту №</w:t>
      </w:r>
      <w:r w:rsidR="00B76773" w:rsidRPr="00A77D68">
        <w:rPr>
          <w:sz w:val="18"/>
          <w:szCs w:val="18"/>
        </w:rPr>
        <w:t xml:space="preserve"> </w:t>
      </w:r>
      <w:r w:rsidR="00F639D3" w:rsidRPr="00A77D68">
        <w:rPr>
          <w:bCs/>
          <w:caps/>
          <w:color w:val="171717"/>
          <w:sz w:val="18"/>
          <w:szCs w:val="18"/>
        </w:rPr>
        <w:t>Г</w:t>
      </w:r>
      <w:r w:rsidR="00240FD6" w:rsidRPr="00A77D68">
        <w:rPr>
          <w:bCs/>
          <w:caps/>
          <w:color w:val="171717"/>
          <w:sz w:val="18"/>
          <w:szCs w:val="18"/>
        </w:rPr>
        <w:t>10</w:t>
      </w:r>
      <w:r w:rsidR="00143119" w:rsidRPr="00A77D68">
        <w:rPr>
          <w:bCs/>
          <w:caps/>
          <w:color w:val="171717"/>
          <w:sz w:val="18"/>
          <w:szCs w:val="18"/>
        </w:rPr>
        <w:t>Л</w:t>
      </w:r>
      <w:r w:rsidRPr="00A77D68">
        <w:rPr>
          <w:sz w:val="18"/>
          <w:szCs w:val="18"/>
        </w:rPr>
        <w:t xml:space="preserve"> </w:t>
      </w:r>
    </w:p>
    <w:p w:rsidR="000552FC" w:rsidRPr="00A77D68" w:rsidRDefault="003E4760" w:rsidP="000552FC">
      <w:pPr>
        <w:spacing w:after="0"/>
        <w:jc w:val="right"/>
        <w:rPr>
          <w:sz w:val="18"/>
          <w:szCs w:val="18"/>
        </w:rPr>
      </w:pPr>
      <w:r>
        <w:rPr>
          <w:sz w:val="18"/>
          <w:szCs w:val="18"/>
        </w:rPr>
        <w:t>от  26.05.2026г</w:t>
      </w:r>
      <w:r w:rsidR="000552FC" w:rsidRPr="00A77D68">
        <w:rPr>
          <w:sz w:val="18"/>
          <w:szCs w:val="18"/>
        </w:rPr>
        <w:t>.</w:t>
      </w:r>
    </w:p>
    <w:p w:rsidR="000552FC" w:rsidRPr="00A77D68" w:rsidRDefault="000552FC" w:rsidP="000552FC">
      <w:pPr>
        <w:spacing w:after="0"/>
        <w:rPr>
          <w:sz w:val="18"/>
          <w:szCs w:val="18"/>
        </w:rPr>
      </w:pPr>
    </w:p>
    <w:p w:rsidR="000552FC" w:rsidRPr="00A77D68" w:rsidRDefault="000552FC" w:rsidP="000552FC">
      <w:pPr>
        <w:pStyle w:val="aff4"/>
        <w:spacing w:after="0"/>
        <w:jc w:val="center"/>
        <w:rPr>
          <w:b/>
          <w:color w:val="000000"/>
          <w:sz w:val="18"/>
          <w:szCs w:val="18"/>
        </w:rPr>
      </w:pPr>
      <w:r w:rsidRPr="00A77D68">
        <w:rPr>
          <w:color w:val="000000"/>
          <w:sz w:val="18"/>
          <w:szCs w:val="18"/>
        </w:rPr>
        <w:t xml:space="preserve">     </w:t>
      </w:r>
      <w:r w:rsidRPr="00A77D68">
        <w:rPr>
          <w:b/>
          <w:color w:val="000000"/>
          <w:sz w:val="18"/>
          <w:szCs w:val="18"/>
        </w:rPr>
        <w:t xml:space="preserve">Расчет объема заказа и цены услуг по организации питания обучающихся на базе МОУ </w:t>
      </w:r>
      <w:r w:rsidR="00F639D3" w:rsidRPr="00A77D68">
        <w:rPr>
          <w:b/>
          <w:color w:val="000000"/>
          <w:sz w:val="18"/>
          <w:szCs w:val="18"/>
        </w:rPr>
        <w:t>гимназия №</w:t>
      </w:r>
      <w:r w:rsidR="00240FD6" w:rsidRPr="00A77D68">
        <w:rPr>
          <w:b/>
          <w:color w:val="000000"/>
          <w:sz w:val="18"/>
          <w:szCs w:val="18"/>
        </w:rPr>
        <w:t xml:space="preserve"> 10</w:t>
      </w:r>
      <w:r w:rsidR="00F639D3" w:rsidRPr="00A77D68">
        <w:rPr>
          <w:b/>
          <w:color w:val="000000"/>
          <w:sz w:val="18"/>
          <w:szCs w:val="18"/>
        </w:rPr>
        <w:t xml:space="preserve">  </w:t>
      </w:r>
      <w:r w:rsidRPr="00A77D68">
        <w:rPr>
          <w:b/>
          <w:color w:val="000000"/>
          <w:sz w:val="18"/>
          <w:szCs w:val="18"/>
        </w:rPr>
        <w:t xml:space="preserve">в </w:t>
      </w:r>
      <w:r w:rsidR="00557AD5" w:rsidRPr="00A77D68">
        <w:rPr>
          <w:b/>
          <w:color w:val="000000"/>
          <w:sz w:val="18"/>
          <w:szCs w:val="18"/>
        </w:rPr>
        <w:t>летний</w:t>
      </w:r>
      <w:r w:rsidRPr="00A77D68">
        <w:rPr>
          <w:b/>
          <w:color w:val="000000"/>
          <w:sz w:val="18"/>
          <w:szCs w:val="18"/>
        </w:rPr>
        <w:t xml:space="preserve"> каникулярный период </w:t>
      </w:r>
      <w:r w:rsidR="009B2F27" w:rsidRPr="00A77D68">
        <w:rPr>
          <w:b/>
          <w:color w:val="000000"/>
          <w:sz w:val="18"/>
          <w:szCs w:val="18"/>
        </w:rPr>
        <w:t>2</w:t>
      </w:r>
      <w:r w:rsidRPr="00A77D68">
        <w:rPr>
          <w:b/>
          <w:color w:val="000000"/>
          <w:sz w:val="18"/>
          <w:szCs w:val="18"/>
        </w:rPr>
        <w:t>02</w:t>
      </w:r>
      <w:r w:rsidR="0005680F" w:rsidRPr="00A77D68">
        <w:rPr>
          <w:b/>
          <w:color w:val="000000"/>
          <w:sz w:val="18"/>
          <w:szCs w:val="18"/>
        </w:rPr>
        <w:t>6</w:t>
      </w:r>
      <w:r w:rsidRPr="00A77D68">
        <w:rPr>
          <w:b/>
          <w:color w:val="000000"/>
          <w:sz w:val="18"/>
          <w:szCs w:val="18"/>
        </w:rPr>
        <w:t xml:space="preserve"> г</w:t>
      </w:r>
      <w:r w:rsidR="009B2F27" w:rsidRPr="00A77D68">
        <w:rPr>
          <w:b/>
          <w:color w:val="000000"/>
          <w:sz w:val="18"/>
          <w:szCs w:val="18"/>
        </w:rPr>
        <w:t>од</w:t>
      </w:r>
      <w:r w:rsidR="00D23E50" w:rsidRPr="00A77D68">
        <w:rPr>
          <w:b/>
          <w:color w:val="000000"/>
          <w:sz w:val="18"/>
          <w:szCs w:val="18"/>
        </w:rPr>
        <w:t>а</w:t>
      </w:r>
    </w:p>
    <w:p w:rsidR="000552FC" w:rsidRPr="00A77D68" w:rsidRDefault="000552FC" w:rsidP="000552FC">
      <w:pPr>
        <w:spacing w:after="0"/>
        <w:jc w:val="center"/>
        <w:rPr>
          <w:b/>
          <w:sz w:val="18"/>
          <w:szCs w:val="18"/>
        </w:rPr>
      </w:pPr>
    </w:p>
    <w:tbl>
      <w:tblPr>
        <w:tblW w:w="10348" w:type="dxa"/>
        <w:tblInd w:w="-34" w:type="dxa"/>
        <w:tblLayout w:type="fixed"/>
        <w:tblLook w:val="04A0"/>
      </w:tblPr>
      <w:tblGrid>
        <w:gridCol w:w="3828"/>
        <w:gridCol w:w="1276"/>
        <w:gridCol w:w="1417"/>
        <w:gridCol w:w="1701"/>
        <w:gridCol w:w="2126"/>
      </w:tblGrid>
      <w:tr w:rsidR="00557AD5" w:rsidRPr="00A77D68" w:rsidTr="0026018A">
        <w:trPr>
          <w:trHeight w:val="775"/>
        </w:trPr>
        <w:tc>
          <w:tcPr>
            <w:tcW w:w="382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7AD5" w:rsidRPr="00A77D68" w:rsidRDefault="00557AD5" w:rsidP="00557AD5">
            <w:pPr>
              <w:spacing w:after="0"/>
              <w:jc w:val="center"/>
              <w:rPr>
                <w:b/>
                <w:bCs/>
                <w:color w:val="000000"/>
                <w:sz w:val="18"/>
                <w:szCs w:val="18"/>
              </w:rPr>
            </w:pPr>
            <w:r w:rsidRPr="00A77D68">
              <w:rPr>
                <w:b/>
                <w:bCs/>
                <w:color w:val="000000"/>
                <w:sz w:val="18"/>
                <w:szCs w:val="18"/>
              </w:rPr>
              <w:t>Наименование услуги</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557AD5" w:rsidRPr="00A77D68" w:rsidRDefault="00557AD5" w:rsidP="00557AD5">
            <w:pPr>
              <w:spacing w:after="0"/>
              <w:jc w:val="center"/>
              <w:rPr>
                <w:b/>
                <w:bCs/>
                <w:color w:val="000000"/>
                <w:sz w:val="18"/>
                <w:szCs w:val="18"/>
              </w:rPr>
            </w:pPr>
            <w:r w:rsidRPr="00A77D68">
              <w:rPr>
                <w:b/>
                <w:bCs/>
                <w:color w:val="000000"/>
                <w:sz w:val="18"/>
                <w:szCs w:val="18"/>
              </w:rPr>
              <w:t>Код по ОКПД</w:t>
            </w:r>
            <w:proofErr w:type="gramStart"/>
            <w:r w:rsidRPr="00A77D68">
              <w:rPr>
                <w:b/>
                <w:bCs/>
                <w:color w:val="000000"/>
                <w:sz w:val="18"/>
                <w:szCs w:val="18"/>
              </w:rPr>
              <w:t>2</w:t>
            </w:r>
            <w:proofErr w:type="gramEnd"/>
          </w:p>
        </w:tc>
        <w:tc>
          <w:tcPr>
            <w:tcW w:w="1417" w:type="dxa"/>
            <w:tcBorders>
              <w:top w:val="single" w:sz="4" w:space="0" w:color="auto"/>
              <w:left w:val="nil"/>
              <w:right w:val="single" w:sz="4" w:space="0" w:color="000000"/>
            </w:tcBorders>
            <w:shd w:val="clear" w:color="auto" w:fill="auto"/>
            <w:vAlign w:val="center"/>
            <w:hideMark/>
          </w:tcPr>
          <w:p w:rsidR="00557AD5" w:rsidRPr="00A77D68" w:rsidRDefault="00557AD5" w:rsidP="00557AD5">
            <w:pPr>
              <w:spacing w:after="0"/>
              <w:jc w:val="center"/>
              <w:rPr>
                <w:b/>
                <w:bCs/>
                <w:color w:val="000000"/>
                <w:sz w:val="18"/>
                <w:szCs w:val="18"/>
              </w:rPr>
            </w:pPr>
            <w:r w:rsidRPr="00A77D68">
              <w:rPr>
                <w:b/>
                <w:bCs/>
                <w:color w:val="000000"/>
                <w:sz w:val="18"/>
                <w:szCs w:val="18"/>
              </w:rPr>
              <w:t>Стоимость услуги в день (руб.)</w:t>
            </w:r>
          </w:p>
        </w:tc>
        <w:tc>
          <w:tcPr>
            <w:tcW w:w="1701" w:type="dxa"/>
            <w:tcBorders>
              <w:top w:val="single" w:sz="4" w:space="0" w:color="auto"/>
              <w:left w:val="nil"/>
              <w:right w:val="single" w:sz="4" w:space="0" w:color="000000"/>
            </w:tcBorders>
            <w:shd w:val="clear" w:color="auto" w:fill="auto"/>
            <w:vAlign w:val="center"/>
            <w:hideMark/>
          </w:tcPr>
          <w:p w:rsidR="00557AD5" w:rsidRPr="00A77D68" w:rsidRDefault="00557AD5" w:rsidP="00557AD5">
            <w:pPr>
              <w:spacing w:after="0"/>
              <w:jc w:val="center"/>
              <w:rPr>
                <w:b/>
                <w:bCs/>
                <w:color w:val="000000"/>
                <w:sz w:val="18"/>
                <w:szCs w:val="18"/>
              </w:rPr>
            </w:pPr>
            <w:r w:rsidRPr="00A77D68">
              <w:rPr>
                <w:b/>
                <w:bCs/>
                <w:color w:val="000000"/>
                <w:sz w:val="18"/>
                <w:szCs w:val="18"/>
              </w:rPr>
              <w:t xml:space="preserve">Количество </w:t>
            </w:r>
          </w:p>
          <w:p w:rsidR="00557AD5" w:rsidRPr="00A77D68" w:rsidRDefault="00557AD5" w:rsidP="00557AD5">
            <w:pPr>
              <w:spacing w:after="0"/>
              <w:jc w:val="center"/>
              <w:rPr>
                <w:b/>
                <w:bCs/>
                <w:color w:val="000000"/>
                <w:sz w:val="18"/>
                <w:szCs w:val="18"/>
              </w:rPr>
            </w:pPr>
            <w:proofErr w:type="spellStart"/>
            <w:r w:rsidRPr="00A77D68">
              <w:rPr>
                <w:b/>
                <w:bCs/>
                <w:color w:val="000000"/>
                <w:sz w:val="18"/>
                <w:szCs w:val="18"/>
              </w:rPr>
              <w:t>дето-дней</w:t>
            </w:r>
            <w:proofErr w:type="spellEnd"/>
          </w:p>
        </w:tc>
        <w:tc>
          <w:tcPr>
            <w:tcW w:w="2126" w:type="dxa"/>
            <w:tcBorders>
              <w:top w:val="single" w:sz="4" w:space="0" w:color="auto"/>
              <w:left w:val="nil"/>
              <w:right w:val="single" w:sz="4" w:space="0" w:color="auto"/>
            </w:tcBorders>
            <w:shd w:val="clear" w:color="auto" w:fill="auto"/>
            <w:vAlign w:val="center"/>
            <w:hideMark/>
          </w:tcPr>
          <w:p w:rsidR="00557AD5" w:rsidRPr="00A77D68" w:rsidRDefault="00557AD5" w:rsidP="00557AD5">
            <w:pPr>
              <w:spacing w:after="0"/>
              <w:jc w:val="center"/>
              <w:rPr>
                <w:b/>
                <w:bCs/>
                <w:color w:val="000000"/>
                <w:sz w:val="18"/>
                <w:szCs w:val="18"/>
              </w:rPr>
            </w:pPr>
            <w:r w:rsidRPr="00A77D68">
              <w:rPr>
                <w:b/>
                <w:bCs/>
                <w:color w:val="000000"/>
                <w:sz w:val="18"/>
                <w:szCs w:val="18"/>
              </w:rPr>
              <w:t>Объем услуги (руб.)</w:t>
            </w:r>
          </w:p>
          <w:p w:rsidR="00557AD5" w:rsidRPr="00A77D68" w:rsidRDefault="00557AD5" w:rsidP="00557AD5">
            <w:pPr>
              <w:spacing w:after="0"/>
              <w:jc w:val="center"/>
              <w:rPr>
                <w:b/>
                <w:bCs/>
                <w:color w:val="000000"/>
                <w:sz w:val="18"/>
                <w:szCs w:val="18"/>
              </w:rPr>
            </w:pPr>
            <w:r w:rsidRPr="00A77D68">
              <w:rPr>
                <w:b/>
                <w:bCs/>
                <w:color w:val="000000"/>
                <w:sz w:val="18"/>
                <w:szCs w:val="18"/>
              </w:rPr>
              <w:t> </w:t>
            </w:r>
          </w:p>
        </w:tc>
      </w:tr>
      <w:tr w:rsidR="00557AD5" w:rsidRPr="00A77D68" w:rsidTr="0026018A">
        <w:trPr>
          <w:trHeight w:val="558"/>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AD5" w:rsidRPr="00A77D68" w:rsidRDefault="00557AD5" w:rsidP="00557AD5">
            <w:pPr>
              <w:spacing w:after="0"/>
              <w:jc w:val="center"/>
              <w:rPr>
                <w:color w:val="000000"/>
                <w:sz w:val="18"/>
                <w:szCs w:val="18"/>
              </w:rPr>
            </w:pPr>
            <w:r w:rsidRPr="00A77D68">
              <w:rPr>
                <w:color w:val="000000"/>
                <w:sz w:val="18"/>
                <w:szCs w:val="18"/>
              </w:rPr>
              <w:t>Оказание услуг по организации питания обучающихся в летних лагерях с дневным пребыванием (2-х разовое питание)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7AD5" w:rsidRPr="00A77D68" w:rsidRDefault="00557AD5" w:rsidP="00557AD5">
            <w:pPr>
              <w:spacing w:after="0"/>
              <w:jc w:val="center"/>
              <w:rPr>
                <w:color w:val="000000"/>
                <w:sz w:val="18"/>
                <w:szCs w:val="18"/>
              </w:rPr>
            </w:pPr>
            <w:r w:rsidRPr="00A77D68">
              <w:rPr>
                <w:color w:val="000000"/>
                <w:sz w:val="18"/>
                <w:szCs w:val="18"/>
              </w:rPr>
              <w:t>56.29.20.120</w:t>
            </w:r>
          </w:p>
        </w:tc>
        <w:tc>
          <w:tcPr>
            <w:tcW w:w="1417" w:type="dxa"/>
            <w:tcBorders>
              <w:top w:val="single" w:sz="4" w:space="0" w:color="auto"/>
              <w:left w:val="nil"/>
              <w:right w:val="single" w:sz="4" w:space="0" w:color="auto"/>
            </w:tcBorders>
            <w:shd w:val="clear" w:color="auto" w:fill="auto"/>
            <w:noWrap/>
            <w:vAlign w:val="center"/>
            <w:hideMark/>
          </w:tcPr>
          <w:p w:rsidR="00557AD5" w:rsidRPr="00A77D68" w:rsidRDefault="00CD3A2C" w:rsidP="00557AD5">
            <w:pPr>
              <w:jc w:val="center"/>
              <w:rPr>
                <w:sz w:val="18"/>
                <w:szCs w:val="18"/>
              </w:rPr>
            </w:pPr>
            <w:r>
              <w:rPr>
                <w:sz w:val="18"/>
                <w:szCs w:val="18"/>
              </w:rPr>
              <w:t>208,77</w:t>
            </w:r>
          </w:p>
        </w:tc>
        <w:tc>
          <w:tcPr>
            <w:tcW w:w="1701" w:type="dxa"/>
            <w:tcBorders>
              <w:top w:val="single" w:sz="4" w:space="0" w:color="auto"/>
              <w:left w:val="nil"/>
              <w:right w:val="single" w:sz="4" w:space="0" w:color="auto"/>
            </w:tcBorders>
            <w:shd w:val="clear" w:color="auto" w:fill="auto"/>
            <w:noWrap/>
            <w:vAlign w:val="center"/>
            <w:hideMark/>
          </w:tcPr>
          <w:p w:rsidR="00557AD5" w:rsidRPr="00A77D68" w:rsidRDefault="00CD3A2C" w:rsidP="00557AD5">
            <w:pPr>
              <w:jc w:val="center"/>
              <w:rPr>
                <w:sz w:val="18"/>
                <w:szCs w:val="18"/>
              </w:rPr>
            </w:pPr>
            <w:r>
              <w:rPr>
                <w:sz w:val="18"/>
                <w:szCs w:val="18"/>
              </w:rPr>
              <w:t>1260</w:t>
            </w:r>
          </w:p>
        </w:tc>
        <w:tc>
          <w:tcPr>
            <w:tcW w:w="2126" w:type="dxa"/>
            <w:tcBorders>
              <w:top w:val="single" w:sz="4" w:space="0" w:color="auto"/>
              <w:left w:val="nil"/>
              <w:right w:val="single" w:sz="4" w:space="0" w:color="auto"/>
            </w:tcBorders>
            <w:shd w:val="clear" w:color="auto" w:fill="auto"/>
            <w:noWrap/>
            <w:vAlign w:val="center"/>
            <w:hideMark/>
          </w:tcPr>
          <w:p w:rsidR="00557AD5" w:rsidRPr="00A77D68" w:rsidRDefault="00CD3A2C" w:rsidP="00557AD5">
            <w:pPr>
              <w:jc w:val="center"/>
              <w:rPr>
                <w:sz w:val="18"/>
                <w:szCs w:val="18"/>
              </w:rPr>
            </w:pPr>
            <w:r>
              <w:rPr>
                <w:sz w:val="18"/>
                <w:szCs w:val="18"/>
              </w:rPr>
              <w:t>263 050,20</w:t>
            </w:r>
          </w:p>
        </w:tc>
      </w:tr>
      <w:tr w:rsidR="00557AD5" w:rsidRPr="00A77D68" w:rsidTr="0026018A">
        <w:trPr>
          <w:trHeight w:val="558"/>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57AD5" w:rsidRPr="00A77D68" w:rsidRDefault="00557AD5" w:rsidP="00557AD5">
            <w:pPr>
              <w:spacing w:after="0"/>
              <w:jc w:val="center"/>
              <w:rPr>
                <w:color w:val="000000"/>
                <w:sz w:val="18"/>
                <w:szCs w:val="18"/>
              </w:rPr>
            </w:pPr>
            <w:r w:rsidRPr="00A77D68">
              <w:rPr>
                <w:color w:val="000000"/>
                <w:sz w:val="18"/>
                <w:szCs w:val="18"/>
              </w:rPr>
              <w:t>Оказание услуг по организации питания обучающихся в летних лагерях с дневным пребыванием (3-х разовое питание)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57AD5" w:rsidRPr="00A77D68" w:rsidRDefault="00557AD5" w:rsidP="00557AD5">
            <w:pPr>
              <w:spacing w:after="0"/>
              <w:jc w:val="center"/>
              <w:rPr>
                <w:color w:val="000000"/>
                <w:sz w:val="18"/>
                <w:szCs w:val="18"/>
              </w:rPr>
            </w:pPr>
            <w:r w:rsidRPr="00A77D68">
              <w:rPr>
                <w:color w:val="000000"/>
                <w:sz w:val="18"/>
                <w:szCs w:val="18"/>
              </w:rPr>
              <w:t>56.29.20.120</w:t>
            </w:r>
          </w:p>
        </w:tc>
        <w:tc>
          <w:tcPr>
            <w:tcW w:w="1417" w:type="dxa"/>
            <w:tcBorders>
              <w:top w:val="single" w:sz="4" w:space="0" w:color="auto"/>
              <w:left w:val="nil"/>
              <w:right w:val="single" w:sz="4" w:space="0" w:color="auto"/>
            </w:tcBorders>
            <w:shd w:val="clear" w:color="auto" w:fill="auto"/>
            <w:noWrap/>
            <w:vAlign w:val="center"/>
          </w:tcPr>
          <w:p w:rsidR="00557AD5" w:rsidRPr="00A77D68" w:rsidRDefault="00CD3A2C" w:rsidP="00557AD5">
            <w:pPr>
              <w:jc w:val="center"/>
              <w:rPr>
                <w:sz w:val="18"/>
                <w:szCs w:val="18"/>
              </w:rPr>
            </w:pPr>
            <w:r>
              <w:rPr>
                <w:sz w:val="18"/>
                <w:szCs w:val="18"/>
              </w:rPr>
              <w:t>241,54</w:t>
            </w:r>
          </w:p>
        </w:tc>
        <w:tc>
          <w:tcPr>
            <w:tcW w:w="1701" w:type="dxa"/>
            <w:tcBorders>
              <w:top w:val="single" w:sz="4" w:space="0" w:color="auto"/>
              <w:left w:val="nil"/>
              <w:right w:val="single" w:sz="4" w:space="0" w:color="auto"/>
            </w:tcBorders>
            <w:shd w:val="clear" w:color="auto" w:fill="auto"/>
            <w:noWrap/>
            <w:vAlign w:val="center"/>
          </w:tcPr>
          <w:p w:rsidR="00557AD5" w:rsidRPr="00A77D68" w:rsidRDefault="00CD3A2C" w:rsidP="00557AD5">
            <w:pPr>
              <w:jc w:val="center"/>
              <w:rPr>
                <w:sz w:val="18"/>
                <w:szCs w:val="18"/>
              </w:rPr>
            </w:pPr>
            <w:r>
              <w:rPr>
                <w:sz w:val="18"/>
                <w:szCs w:val="18"/>
              </w:rPr>
              <w:t>1692</w:t>
            </w:r>
          </w:p>
        </w:tc>
        <w:tc>
          <w:tcPr>
            <w:tcW w:w="2126" w:type="dxa"/>
            <w:tcBorders>
              <w:top w:val="single" w:sz="4" w:space="0" w:color="auto"/>
              <w:left w:val="nil"/>
              <w:right w:val="single" w:sz="4" w:space="0" w:color="auto"/>
            </w:tcBorders>
            <w:shd w:val="clear" w:color="auto" w:fill="auto"/>
            <w:noWrap/>
            <w:vAlign w:val="center"/>
          </w:tcPr>
          <w:p w:rsidR="00557AD5" w:rsidRPr="00A77D68" w:rsidRDefault="00CD3A2C" w:rsidP="00557AD5">
            <w:pPr>
              <w:jc w:val="center"/>
              <w:rPr>
                <w:sz w:val="18"/>
                <w:szCs w:val="18"/>
              </w:rPr>
            </w:pPr>
            <w:r>
              <w:rPr>
                <w:sz w:val="18"/>
                <w:szCs w:val="18"/>
              </w:rPr>
              <w:t>408 685,68</w:t>
            </w:r>
          </w:p>
        </w:tc>
      </w:tr>
      <w:tr w:rsidR="00557AD5" w:rsidRPr="00A77D68" w:rsidTr="0026018A">
        <w:trPr>
          <w:trHeight w:val="411"/>
        </w:trPr>
        <w:tc>
          <w:tcPr>
            <w:tcW w:w="8222" w:type="dxa"/>
            <w:gridSpan w:val="4"/>
            <w:tcBorders>
              <w:top w:val="single" w:sz="4" w:space="0" w:color="auto"/>
              <w:left w:val="single" w:sz="4" w:space="0" w:color="auto"/>
              <w:bottom w:val="single" w:sz="4" w:space="0" w:color="auto"/>
              <w:right w:val="single" w:sz="4" w:space="0" w:color="auto"/>
            </w:tcBorders>
            <w:vAlign w:val="center"/>
          </w:tcPr>
          <w:p w:rsidR="00557AD5" w:rsidRPr="00A77D68" w:rsidRDefault="00557AD5" w:rsidP="00557AD5">
            <w:pPr>
              <w:jc w:val="left"/>
              <w:rPr>
                <w:b/>
                <w:bCs/>
                <w:sz w:val="18"/>
                <w:szCs w:val="18"/>
              </w:rPr>
            </w:pPr>
            <w:r w:rsidRPr="00A77D68">
              <w:rPr>
                <w:b/>
                <w:color w:val="000000"/>
                <w:sz w:val="18"/>
                <w:szCs w:val="18"/>
              </w:rPr>
              <w:t xml:space="preserve">                                           ИТОГО</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557AD5" w:rsidRPr="00A77D68" w:rsidRDefault="00CD3A2C" w:rsidP="00CD3A2C">
            <w:pPr>
              <w:jc w:val="center"/>
              <w:rPr>
                <w:b/>
                <w:bCs/>
                <w:sz w:val="18"/>
                <w:szCs w:val="18"/>
              </w:rPr>
            </w:pPr>
            <w:r>
              <w:rPr>
                <w:b/>
                <w:bCs/>
                <w:sz w:val="18"/>
                <w:szCs w:val="18"/>
              </w:rPr>
              <w:t>671 735, 88</w:t>
            </w:r>
          </w:p>
        </w:tc>
      </w:tr>
    </w:tbl>
    <w:p w:rsidR="000552FC" w:rsidRPr="00A77D68" w:rsidRDefault="000552FC" w:rsidP="000552FC">
      <w:pPr>
        <w:spacing w:after="0"/>
        <w:jc w:val="center"/>
        <w:rPr>
          <w:b/>
          <w:sz w:val="18"/>
          <w:szCs w:val="18"/>
        </w:rPr>
      </w:pPr>
    </w:p>
    <w:p w:rsidR="00727031" w:rsidRPr="00A77D68" w:rsidRDefault="00727031" w:rsidP="000552FC">
      <w:pPr>
        <w:spacing w:after="0"/>
        <w:jc w:val="center"/>
        <w:rPr>
          <w:b/>
          <w:sz w:val="18"/>
          <w:szCs w:val="18"/>
        </w:rPr>
      </w:pPr>
    </w:p>
    <w:p w:rsidR="00D0000C" w:rsidRPr="00A77D68" w:rsidRDefault="00D0000C" w:rsidP="000552FC">
      <w:pPr>
        <w:spacing w:after="0"/>
        <w:jc w:val="center"/>
        <w:rPr>
          <w:b/>
          <w:sz w:val="18"/>
          <w:szCs w:val="18"/>
        </w:rPr>
      </w:pPr>
    </w:p>
    <w:p w:rsidR="000552FC" w:rsidRPr="00A77D68" w:rsidRDefault="00B55F81" w:rsidP="000552FC">
      <w:pPr>
        <w:spacing w:after="0"/>
        <w:jc w:val="center"/>
        <w:rPr>
          <w:b/>
          <w:sz w:val="18"/>
          <w:szCs w:val="18"/>
        </w:rPr>
      </w:pPr>
      <w:r w:rsidRPr="00B55F81">
        <w:rPr>
          <w:noProof/>
          <w:sz w:val="18"/>
          <w:szCs w:val="18"/>
        </w:rPr>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tblPr>
                  <w:tblGrid>
                    <w:gridCol w:w="5310"/>
                    <w:gridCol w:w="5311"/>
                  </w:tblGrid>
                  <w:tr w:rsidR="00CD3A2C" w:rsidRPr="00D0000C">
                    <w:tc>
                      <w:tcPr>
                        <w:tcW w:w="5310" w:type="dxa"/>
                        <w:shd w:val="clear" w:color="auto" w:fill="auto"/>
                      </w:tcPr>
                      <w:p w:rsidR="00CD3A2C" w:rsidRPr="00A77D68" w:rsidRDefault="00CD3A2C" w:rsidP="00680D75">
                        <w:pPr>
                          <w:spacing w:after="0"/>
                          <w:rPr>
                            <w:sz w:val="18"/>
                            <w:szCs w:val="18"/>
                          </w:rPr>
                        </w:pPr>
                        <w:r w:rsidRPr="00A77D68">
                          <w:rPr>
                            <w:sz w:val="18"/>
                            <w:szCs w:val="18"/>
                          </w:rPr>
                          <w:t>Заказчик: МОУ гимназии № 10</w:t>
                        </w:r>
                      </w:p>
                      <w:p w:rsidR="00CD3A2C" w:rsidRPr="00A77D68" w:rsidRDefault="00CD3A2C" w:rsidP="00680D75">
                        <w:pPr>
                          <w:spacing w:after="0"/>
                          <w:rPr>
                            <w:sz w:val="18"/>
                            <w:szCs w:val="18"/>
                          </w:rPr>
                        </w:pPr>
                      </w:p>
                      <w:p w:rsidR="00CD3A2C" w:rsidRPr="00A77D68" w:rsidRDefault="00CD3A2C" w:rsidP="00680D75">
                        <w:pPr>
                          <w:spacing w:after="0"/>
                          <w:rPr>
                            <w:sz w:val="18"/>
                            <w:szCs w:val="18"/>
                          </w:rPr>
                        </w:pPr>
                        <w:r w:rsidRPr="00A77D68">
                          <w:rPr>
                            <w:sz w:val="18"/>
                            <w:szCs w:val="18"/>
                          </w:rPr>
                          <w:t>______________________ / Е.А. Дубинина /</w:t>
                        </w:r>
                      </w:p>
                      <w:p w:rsidR="00CD3A2C" w:rsidRPr="00A77D68" w:rsidRDefault="00CD3A2C" w:rsidP="00680D75">
                        <w:pPr>
                          <w:spacing w:after="0"/>
                          <w:rPr>
                            <w:sz w:val="18"/>
                            <w:szCs w:val="18"/>
                          </w:rPr>
                        </w:pPr>
                        <w:r w:rsidRPr="00A77D68">
                          <w:rPr>
                            <w:sz w:val="18"/>
                            <w:szCs w:val="18"/>
                          </w:rPr>
                          <w:t>М.П.</w:t>
                        </w:r>
                      </w:p>
                    </w:tc>
                    <w:tc>
                      <w:tcPr>
                        <w:tcW w:w="5311" w:type="dxa"/>
                        <w:shd w:val="clear" w:color="auto" w:fill="auto"/>
                      </w:tcPr>
                      <w:p w:rsidR="00CD3A2C" w:rsidRPr="00A77D68" w:rsidRDefault="00CD3A2C" w:rsidP="00680D75">
                        <w:pPr>
                          <w:spacing w:after="0"/>
                          <w:rPr>
                            <w:sz w:val="18"/>
                            <w:szCs w:val="18"/>
                          </w:rPr>
                        </w:pPr>
                        <w:r w:rsidRPr="00A77D68">
                          <w:rPr>
                            <w:sz w:val="18"/>
                            <w:szCs w:val="18"/>
                          </w:rPr>
                          <w:t>Исполнитель:</w:t>
                        </w:r>
                        <w:r>
                          <w:rPr>
                            <w:sz w:val="18"/>
                            <w:szCs w:val="18"/>
                          </w:rPr>
                          <w:t xml:space="preserve"> </w:t>
                        </w:r>
                        <w:r w:rsidRPr="0057024E">
                          <w:rPr>
                            <w:bCs/>
                            <w:sz w:val="18"/>
                            <w:szCs w:val="18"/>
                          </w:rPr>
                          <w:t>ООО «Венера»</w:t>
                        </w:r>
                      </w:p>
                      <w:p w:rsidR="00CD3A2C" w:rsidRPr="00A77D68" w:rsidRDefault="00CD3A2C" w:rsidP="00680D75">
                        <w:pPr>
                          <w:spacing w:after="0"/>
                          <w:rPr>
                            <w:sz w:val="18"/>
                            <w:szCs w:val="18"/>
                          </w:rPr>
                        </w:pPr>
                      </w:p>
                      <w:p w:rsidR="00CD3A2C" w:rsidRPr="00A77D68" w:rsidRDefault="00CD3A2C" w:rsidP="00680D75">
                        <w:pPr>
                          <w:spacing w:after="0"/>
                          <w:rPr>
                            <w:sz w:val="18"/>
                            <w:szCs w:val="18"/>
                          </w:rPr>
                        </w:pPr>
                        <w:r w:rsidRPr="00A77D68">
                          <w:rPr>
                            <w:sz w:val="18"/>
                            <w:szCs w:val="18"/>
                          </w:rPr>
                          <w:t>______________________/</w:t>
                        </w:r>
                        <w:r>
                          <w:rPr>
                            <w:bCs/>
                            <w:sz w:val="18"/>
                            <w:szCs w:val="18"/>
                          </w:rPr>
                          <w:t xml:space="preserve"> И</w:t>
                        </w:r>
                        <w:r w:rsidRPr="0057024E">
                          <w:rPr>
                            <w:bCs/>
                            <w:sz w:val="18"/>
                            <w:szCs w:val="18"/>
                          </w:rPr>
                          <w:t xml:space="preserve">.В. </w:t>
                        </w:r>
                        <w:r>
                          <w:rPr>
                            <w:bCs/>
                            <w:sz w:val="18"/>
                            <w:szCs w:val="18"/>
                          </w:rPr>
                          <w:t>Иванова</w:t>
                        </w:r>
                        <w:r w:rsidRPr="0057024E">
                          <w:rPr>
                            <w:sz w:val="18"/>
                            <w:szCs w:val="18"/>
                          </w:rPr>
                          <w:t xml:space="preserve"> </w:t>
                        </w:r>
                        <w:r w:rsidRPr="00A77D68">
                          <w:rPr>
                            <w:sz w:val="18"/>
                            <w:szCs w:val="18"/>
                          </w:rPr>
                          <w:t>/</w:t>
                        </w:r>
                      </w:p>
                      <w:p w:rsidR="00CD3A2C" w:rsidRPr="00A77D68" w:rsidRDefault="00CD3A2C" w:rsidP="00680D75">
                        <w:pPr>
                          <w:spacing w:after="0"/>
                          <w:rPr>
                            <w:sz w:val="18"/>
                            <w:szCs w:val="18"/>
                          </w:rPr>
                        </w:pPr>
                        <w:r w:rsidRPr="00A77D68">
                          <w:rPr>
                            <w:sz w:val="18"/>
                            <w:szCs w:val="18"/>
                          </w:rPr>
                          <w:t>М.П.</w:t>
                        </w:r>
                      </w:p>
                    </w:tc>
                  </w:tr>
                </w:tbl>
                <w:p w:rsidR="007E40C2" w:rsidRDefault="007E40C2" w:rsidP="000552FC"/>
              </w:txbxContent>
            </v:textbox>
            <w10:wrap type="square" anchorx="margin"/>
          </v:shape>
        </w:pict>
      </w:r>
    </w:p>
    <w:p w:rsidR="000552FC" w:rsidRPr="00A77D68" w:rsidRDefault="000552FC" w:rsidP="000552FC">
      <w:pPr>
        <w:spacing w:after="0"/>
        <w:jc w:val="center"/>
        <w:rPr>
          <w:b/>
          <w:sz w:val="18"/>
          <w:szCs w:val="18"/>
        </w:rPr>
      </w:pPr>
    </w:p>
    <w:p w:rsidR="000552FC" w:rsidRPr="00A77D68" w:rsidRDefault="000552FC" w:rsidP="000552FC">
      <w:pPr>
        <w:rPr>
          <w:sz w:val="18"/>
          <w:szCs w:val="18"/>
        </w:rPr>
        <w:sectPr w:rsidR="000552FC" w:rsidRPr="00A77D68" w:rsidSect="00423BD3">
          <w:footerReference w:type="default" r:id="rId11"/>
          <w:pgSz w:w="11906" w:h="16838"/>
          <w:pgMar w:top="899" w:right="707" w:bottom="765" w:left="1077" w:header="720" w:footer="709" w:gutter="0"/>
          <w:cols w:space="720"/>
          <w:docGrid w:linePitch="600" w:charSpace="32768"/>
        </w:sectPr>
      </w:pPr>
    </w:p>
    <w:p w:rsidR="000552FC" w:rsidRPr="00A77D68" w:rsidRDefault="000552FC" w:rsidP="000552FC">
      <w:pPr>
        <w:spacing w:after="0"/>
        <w:jc w:val="right"/>
        <w:rPr>
          <w:sz w:val="18"/>
          <w:szCs w:val="18"/>
        </w:rPr>
      </w:pPr>
    </w:p>
    <w:p w:rsidR="000552FC" w:rsidRPr="00A77D68" w:rsidRDefault="000552FC" w:rsidP="000552FC">
      <w:pPr>
        <w:spacing w:after="0"/>
        <w:jc w:val="right"/>
        <w:rPr>
          <w:b/>
          <w:sz w:val="18"/>
          <w:szCs w:val="18"/>
        </w:rPr>
      </w:pPr>
      <w:r w:rsidRPr="00A77D68">
        <w:rPr>
          <w:b/>
          <w:sz w:val="18"/>
          <w:szCs w:val="18"/>
        </w:rPr>
        <w:t>Приложение № 5</w:t>
      </w:r>
    </w:p>
    <w:p w:rsidR="000552FC" w:rsidRPr="00A77D68" w:rsidRDefault="000552FC" w:rsidP="000552FC">
      <w:pPr>
        <w:spacing w:after="0"/>
        <w:jc w:val="right"/>
        <w:rPr>
          <w:sz w:val="18"/>
          <w:szCs w:val="18"/>
        </w:rPr>
      </w:pPr>
      <w:r w:rsidRPr="00A77D68">
        <w:rPr>
          <w:sz w:val="18"/>
          <w:szCs w:val="18"/>
        </w:rPr>
        <w:t>к Контракту №</w:t>
      </w:r>
      <w:r w:rsidR="00B76773" w:rsidRPr="00A77D68">
        <w:rPr>
          <w:sz w:val="18"/>
          <w:szCs w:val="18"/>
        </w:rPr>
        <w:t xml:space="preserve"> </w:t>
      </w:r>
      <w:r w:rsidR="00F639D3" w:rsidRPr="00A77D68">
        <w:rPr>
          <w:bCs/>
          <w:caps/>
          <w:color w:val="171717"/>
          <w:sz w:val="18"/>
          <w:szCs w:val="18"/>
        </w:rPr>
        <w:t>Г</w:t>
      </w:r>
      <w:r w:rsidR="00240FD6" w:rsidRPr="00A77D68">
        <w:rPr>
          <w:bCs/>
          <w:caps/>
          <w:color w:val="171717"/>
          <w:sz w:val="18"/>
          <w:szCs w:val="18"/>
        </w:rPr>
        <w:t>10</w:t>
      </w:r>
      <w:r w:rsidR="004220F9" w:rsidRPr="00A77D68">
        <w:rPr>
          <w:bCs/>
          <w:caps/>
          <w:color w:val="171717"/>
          <w:sz w:val="18"/>
          <w:szCs w:val="18"/>
        </w:rPr>
        <w:t>Л</w:t>
      </w:r>
    </w:p>
    <w:p w:rsidR="000552FC" w:rsidRPr="00A77D68" w:rsidRDefault="003E4760" w:rsidP="000552FC">
      <w:pPr>
        <w:spacing w:after="0"/>
        <w:jc w:val="right"/>
        <w:rPr>
          <w:sz w:val="18"/>
          <w:szCs w:val="18"/>
        </w:rPr>
      </w:pPr>
      <w:r>
        <w:rPr>
          <w:sz w:val="18"/>
          <w:szCs w:val="18"/>
        </w:rPr>
        <w:t>от  26.05.2026г</w:t>
      </w:r>
      <w:r w:rsidR="000552FC" w:rsidRPr="00A77D68">
        <w:rPr>
          <w:sz w:val="18"/>
          <w:szCs w:val="18"/>
        </w:rPr>
        <w:t>.</w:t>
      </w:r>
    </w:p>
    <w:p w:rsidR="004C5D56" w:rsidRPr="00A77D68" w:rsidRDefault="004C5D56" w:rsidP="004C5D56">
      <w:pPr>
        <w:spacing w:after="0"/>
        <w:jc w:val="center"/>
        <w:rPr>
          <w:b/>
          <w:color w:val="000000"/>
          <w:sz w:val="18"/>
          <w:szCs w:val="18"/>
        </w:rPr>
      </w:pPr>
      <w:r w:rsidRPr="00A77D68">
        <w:rPr>
          <w:b/>
          <w:color w:val="000000"/>
          <w:sz w:val="18"/>
          <w:szCs w:val="18"/>
        </w:rPr>
        <w:t xml:space="preserve">Сведения о наличии и отсутствии минимального перечня оборудования производственных помещений в столовой МОУ гимназия  № 10 согласно </w:t>
      </w:r>
      <w:proofErr w:type="spellStart"/>
      <w:r w:rsidRPr="00A77D68">
        <w:rPr>
          <w:b/>
          <w:color w:val="000000"/>
          <w:sz w:val="18"/>
          <w:szCs w:val="18"/>
        </w:rPr>
        <w:t>СанПиН</w:t>
      </w:r>
      <w:proofErr w:type="spellEnd"/>
      <w:r w:rsidRPr="00A77D68">
        <w:rPr>
          <w:b/>
          <w:color w:val="000000"/>
          <w:sz w:val="18"/>
          <w:szCs w:val="1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4C5D56" w:rsidRPr="00A77D68" w:rsidRDefault="004C5D56" w:rsidP="004C5D56">
      <w:pPr>
        <w:spacing w:after="0"/>
        <w:rPr>
          <w:sz w:val="18"/>
          <w:szCs w:val="18"/>
        </w:rPr>
      </w:pPr>
    </w:p>
    <w:p w:rsidR="004C5D56" w:rsidRPr="00A77D68" w:rsidRDefault="004C5D56" w:rsidP="004C5D56">
      <w:pPr>
        <w:spacing w:after="0"/>
        <w:rPr>
          <w:sz w:val="18"/>
          <w:szCs w:val="18"/>
        </w:rPr>
      </w:pPr>
    </w:p>
    <w:p w:rsidR="004C5D56" w:rsidRPr="00A77D68" w:rsidRDefault="004C5D56" w:rsidP="004C5D56">
      <w:pPr>
        <w:spacing w:after="0"/>
        <w:rPr>
          <w:sz w:val="18"/>
          <w:szCs w:val="18"/>
        </w:rPr>
      </w:pPr>
    </w:p>
    <w:p w:rsidR="004C5D56" w:rsidRPr="00A77D68" w:rsidRDefault="004C5D56" w:rsidP="004C5D56">
      <w:pPr>
        <w:spacing w:after="0"/>
        <w:rPr>
          <w:sz w:val="18"/>
          <w:szCs w:val="18"/>
        </w:rPr>
      </w:pPr>
    </w:p>
    <w:p w:rsidR="004C5D56" w:rsidRPr="00A77D68" w:rsidRDefault="004C5D56" w:rsidP="004C5D56">
      <w:pPr>
        <w:spacing w:after="0"/>
        <w:rPr>
          <w:sz w:val="18"/>
          <w:szCs w:val="18"/>
        </w:rPr>
      </w:pPr>
    </w:p>
    <w:tbl>
      <w:tblPr>
        <w:tblW w:w="10260" w:type="dxa"/>
        <w:tblInd w:w="-15" w:type="dxa"/>
        <w:tblLook w:val="04A0"/>
      </w:tblPr>
      <w:tblGrid>
        <w:gridCol w:w="1045"/>
        <w:gridCol w:w="1041"/>
        <w:gridCol w:w="5692"/>
        <w:gridCol w:w="2482"/>
      </w:tblGrid>
      <w:tr w:rsidR="004C5D56" w:rsidRPr="00A77D68" w:rsidTr="00534DB4">
        <w:trPr>
          <w:trHeight w:val="960"/>
        </w:trPr>
        <w:tc>
          <w:tcPr>
            <w:tcW w:w="1045" w:type="dxa"/>
            <w:tcBorders>
              <w:top w:val="single" w:sz="8" w:space="0" w:color="auto"/>
              <w:left w:val="single" w:sz="8" w:space="0" w:color="auto"/>
              <w:bottom w:val="nil"/>
              <w:right w:val="single" w:sz="8" w:space="0" w:color="auto"/>
            </w:tcBorders>
            <w:shd w:val="clear" w:color="auto" w:fill="auto"/>
            <w:vAlign w:val="center"/>
            <w:hideMark/>
          </w:tcPr>
          <w:p w:rsidR="004C5D56" w:rsidRPr="00A77D68" w:rsidRDefault="004C5D56" w:rsidP="00534DB4">
            <w:pPr>
              <w:spacing w:after="0"/>
              <w:jc w:val="center"/>
              <w:rPr>
                <w:b/>
                <w:bCs/>
                <w:sz w:val="18"/>
                <w:szCs w:val="18"/>
              </w:rPr>
            </w:pPr>
            <w:r w:rsidRPr="00A77D68">
              <w:rPr>
                <w:b/>
                <w:bCs/>
                <w:sz w:val="18"/>
                <w:szCs w:val="18"/>
              </w:rPr>
              <w:t xml:space="preserve">№ </w:t>
            </w:r>
            <w:proofErr w:type="spellStart"/>
            <w:proofErr w:type="gramStart"/>
            <w:r w:rsidRPr="00A77D68">
              <w:rPr>
                <w:b/>
                <w:bCs/>
                <w:sz w:val="18"/>
                <w:szCs w:val="18"/>
              </w:rPr>
              <w:t>п</w:t>
            </w:r>
            <w:proofErr w:type="spellEnd"/>
            <w:proofErr w:type="gramEnd"/>
            <w:r w:rsidRPr="00A77D68">
              <w:rPr>
                <w:b/>
                <w:bCs/>
                <w:sz w:val="18"/>
                <w:szCs w:val="18"/>
              </w:rPr>
              <w:t>/</w:t>
            </w:r>
            <w:proofErr w:type="spellStart"/>
            <w:r w:rsidRPr="00A77D68">
              <w:rPr>
                <w:b/>
                <w:bCs/>
                <w:sz w:val="18"/>
                <w:szCs w:val="18"/>
              </w:rPr>
              <w:t>п</w:t>
            </w:r>
            <w:proofErr w:type="spellEnd"/>
          </w:p>
        </w:tc>
        <w:tc>
          <w:tcPr>
            <w:tcW w:w="1041" w:type="dxa"/>
            <w:tcBorders>
              <w:top w:val="single" w:sz="8" w:space="0" w:color="auto"/>
              <w:left w:val="nil"/>
              <w:bottom w:val="nil"/>
              <w:right w:val="single" w:sz="8" w:space="0" w:color="auto"/>
            </w:tcBorders>
            <w:shd w:val="clear" w:color="auto" w:fill="auto"/>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 </w:t>
            </w:r>
          </w:p>
        </w:tc>
        <w:tc>
          <w:tcPr>
            <w:tcW w:w="5692" w:type="dxa"/>
            <w:tcBorders>
              <w:top w:val="single" w:sz="8" w:space="0" w:color="auto"/>
              <w:left w:val="nil"/>
              <w:bottom w:val="nil"/>
              <w:right w:val="single" w:sz="8" w:space="0" w:color="auto"/>
            </w:tcBorders>
            <w:shd w:val="clear" w:color="auto" w:fill="auto"/>
            <w:vAlign w:val="center"/>
            <w:hideMark/>
          </w:tcPr>
          <w:p w:rsidR="004C5D56" w:rsidRPr="00A77D68" w:rsidRDefault="004C5D56" w:rsidP="00534DB4">
            <w:pPr>
              <w:spacing w:after="0"/>
              <w:jc w:val="center"/>
              <w:rPr>
                <w:b/>
                <w:bCs/>
                <w:sz w:val="18"/>
                <w:szCs w:val="18"/>
              </w:rPr>
            </w:pPr>
            <w:r w:rsidRPr="00A77D68">
              <w:rPr>
                <w:b/>
                <w:bCs/>
                <w:sz w:val="18"/>
                <w:szCs w:val="18"/>
              </w:rPr>
              <w:t xml:space="preserve">Требования санитарных норм и правил к организации питания учащихся в школах </w:t>
            </w:r>
          </w:p>
        </w:tc>
        <w:tc>
          <w:tcPr>
            <w:tcW w:w="2482" w:type="dxa"/>
            <w:tcBorders>
              <w:top w:val="single" w:sz="8" w:space="0" w:color="auto"/>
              <w:left w:val="nil"/>
              <w:bottom w:val="single" w:sz="8" w:space="0" w:color="auto"/>
              <w:right w:val="single" w:sz="8" w:space="0" w:color="auto"/>
            </w:tcBorders>
            <w:shd w:val="clear" w:color="000000" w:fill="FFFFFF"/>
            <w:vAlign w:val="center"/>
            <w:hideMark/>
          </w:tcPr>
          <w:p w:rsidR="004C5D56" w:rsidRPr="00A77D68" w:rsidRDefault="004C5D56" w:rsidP="00534DB4">
            <w:pPr>
              <w:spacing w:after="0"/>
              <w:jc w:val="center"/>
              <w:rPr>
                <w:b/>
                <w:bCs/>
                <w:sz w:val="18"/>
                <w:szCs w:val="18"/>
              </w:rPr>
            </w:pPr>
            <w:r w:rsidRPr="00A77D68">
              <w:rPr>
                <w:b/>
                <w:bCs/>
                <w:sz w:val="18"/>
                <w:szCs w:val="18"/>
              </w:rPr>
              <w:t>МОУ гимназия № 10</w:t>
            </w:r>
          </w:p>
          <w:p w:rsidR="004C5D56" w:rsidRPr="00A77D68" w:rsidRDefault="004C5D56" w:rsidP="00534DB4">
            <w:pPr>
              <w:spacing w:after="0"/>
              <w:jc w:val="center"/>
              <w:rPr>
                <w:b/>
                <w:bCs/>
                <w:sz w:val="18"/>
                <w:szCs w:val="18"/>
              </w:rPr>
            </w:pPr>
            <w:r w:rsidRPr="00A77D68">
              <w:rPr>
                <w:b/>
                <w:bCs/>
                <w:sz w:val="18"/>
                <w:szCs w:val="18"/>
              </w:rPr>
              <w:t>ул. им.64 Армии, 63</w:t>
            </w:r>
          </w:p>
        </w:tc>
      </w:tr>
      <w:tr w:rsidR="004C5D56" w:rsidRPr="00A77D68" w:rsidTr="00534DB4">
        <w:trPr>
          <w:trHeight w:val="315"/>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b/>
                <w:bCs/>
                <w:sz w:val="18"/>
                <w:szCs w:val="18"/>
              </w:rPr>
            </w:pPr>
            <w:r w:rsidRPr="00A77D68">
              <w:rPr>
                <w:b/>
                <w:bCs/>
                <w:sz w:val="18"/>
                <w:szCs w:val="18"/>
              </w:rPr>
              <w:t> </w:t>
            </w:r>
          </w:p>
        </w:tc>
        <w:tc>
          <w:tcPr>
            <w:tcW w:w="1041" w:type="dxa"/>
            <w:tcBorders>
              <w:top w:val="single" w:sz="4" w:space="0" w:color="auto"/>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 </w:t>
            </w:r>
          </w:p>
        </w:tc>
        <w:tc>
          <w:tcPr>
            <w:tcW w:w="5692" w:type="dxa"/>
            <w:tcBorders>
              <w:top w:val="single" w:sz="4" w:space="0" w:color="auto"/>
              <w:left w:val="nil"/>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b/>
                <w:bCs/>
                <w:sz w:val="18"/>
                <w:szCs w:val="18"/>
              </w:rPr>
            </w:pPr>
            <w:r w:rsidRPr="00A77D68">
              <w:rPr>
                <w:b/>
                <w:bCs/>
                <w:sz w:val="18"/>
                <w:szCs w:val="18"/>
              </w:rPr>
              <w:t>Площадь, в т.ч.:</w:t>
            </w:r>
          </w:p>
        </w:tc>
        <w:tc>
          <w:tcPr>
            <w:tcW w:w="2482" w:type="dxa"/>
            <w:tcBorders>
              <w:top w:val="single" w:sz="4" w:space="0" w:color="auto"/>
              <w:left w:val="nil"/>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b/>
                <w:bCs/>
                <w:sz w:val="18"/>
                <w:szCs w:val="18"/>
              </w:rPr>
            </w:pPr>
            <w:r w:rsidRPr="00A77D68">
              <w:rPr>
                <w:b/>
                <w:bCs/>
                <w:sz w:val="18"/>
                <w:szCs w:val="18"/>
              </w:rPr>
              <w:t>293,60</w:t>
            </w:r>
          </w:p>
        </w:tc>
      </w:tr>
      <w:tr w:rsidR="004C5D56" w:rsidRPr="00A77D68" w:rsidTr="00534DB4">
        <w:trPr>
          <w:trHeight w:val="315"/>
        </w:trPr>
        <w:tc>
          <w:tcPr>
            <w:tcW w:w="1045" w:type="dxa"/>
            <w:tcBorders>
              <w:top w:val="nil"/>
              <w:left w:val="nil"/>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b/>
                <w:bCs/>
                <w:sz w:val="18"/>
                <w:szCs w:val="18"/>
              </w:rPr>
            </w:pPr>
            <w:r w:rsidRPr="00A77D68">
              <w:rPr>
                <w:b/>
                <w:bCs/>
                <w:sz w:val="18"/>
                <w:szCs w:val="18"/>
              </w:rPr>
              <w:t> </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 </w:t>
            </w:r>
          </w:p>
        </w:tc>
        <w:tc>
          <w:tcPr>
            <w:tcW w:w="5692" w:type="dxa"/>
            <w:tcBorders>
              <w:top w:val="nil"/>
              <w:left w:val="nil"/>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непроизводственная</w:t>
            </w:r>
          </w:p>
        </w:tc>
        <w:tc>
          <w:tcPr>
            <w:tcW w:w="2482" w:type="dxa"/>
            <w:tcBorders>
              <w:top w:val="nil"/>
              <w:left w:val="nil"/>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17,80</w:t>
            </w:r>
          </w:p>
        </w:tc>
      </w:tr>
      <w:tr w:rsidR="004C5D56" w:rsidRPr="00A77D68" w:rsidTr="00534DB4">
        <w:trPr>
          <w:trHeight w:val="315"/>
        </w:trPr>
        <w:tc>
          <w:tcPr>
            <w:tcW w:w="1045" w:type="dxa"/>
            <w:tcBorders>
              <w:top w:val="nil"/>
              <w:left w:val="nil"/>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b/>
                <w:bCs/>
                <w:sz w:val="18"/>
                <w:szCs w:val="18"/>
              </w:rPr>
            </w:pPr>
            <w:r w:rsidRPr="00A77D68">
              <w:rPr>
                <w:b/>
                <w:bCs/>
                <w:sz w:val="18"/>
                <w:szCs w:val="18"/>
              </w:rPr>
              <w:t> </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 </w:t>
            </w:r>
          </w:p>
        </w:tc>
        <w:tc>
          <w:tcPr>
            <w:tcW w:w="5692" w:type="dxa"/>
            <w:tcBorders>
              <w:top w:val="nil"/>
              <w:left w:val="nil"/>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производственная</w:t>
            </w:r>
          </w:p>
        </w:tc>
        <w:tc>
          <w:tcPr>
            <w:tcW w:w="2482" w:type="dxa"/>
            <w:tcBorders>
              <w:top w:val="nil"/>
              <w:left w:val="nil"/>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263,00</w:t>
            </w:r>
          </w:p>
        </w:tc>
      </w:tr>
      <w:tr w:rsidR="004C5D56" w:rsidRPr="00A77D68" w:rsidTr="00534DB4">
        <w:trPr>
          <w:trHeight w:val="315"/>
        </w:trPr>
        <w:tc>
          <w:tcPr>
            <w:tcW w:w="1045" w:type="dxa"/>
            <w:tcBorders>
              <w:top w:val="nil"/>
              <w:left w:val="nil"/>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b/>
                <w:bCs/>
                <w:sz w:val="18"/>
                <w:szCs w:val="18"/>
              </w:rPr>
            </w:pPr>
            <w:r w:rsidRPr="00A77D68">
              <w:rPr>
                <w:b/>
                <w:bCs/>
                <w:sz w:val="18"/>
                <w:szCs w:val="18"/>
              </w:rPr>
              <w:t> </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 </w:t>
            </w:r>
          </w:p>
        </w:tc>
        <w:tc>
          <w:tcPr>
            <w:tcW w:w="5692" w:type="dxa"/>
            <w:tcBorders>
              <w:top w:val="nil"/>
              <w:left w:val="nil"/>
              <w:bottom w:val="single" w:sz="4" w:space="0" w:color="auto"/>
              <w:right w:val="single" w:sz="4" w:space="0" w:color="auto"/>
            </w:tcBorders>
            <w:shd w:val="clear" w:color="auto" w:fill="auto"/>
            <w:noWrap/>
            <w:vAlign w:val="center"/>
            <w:hideMark/>
          </w:tcPr>
          <w:p w:rsidR="004C5D56" w:rsidRPr="00A77D68" w:rsidRDefault="004C5D56" w:rsidP="00534DB4">
            <w:pPr>
              <w:spacing w:after="0"/>
              <w:jc w:val="center"/>
              <w:rPr>
                <w:sz w:val="18"/>
                <w:szCs w:val="18"/>
              </w:rPr>
            </w:pPr>
            <w:r w:rsidRPr="00A77D68">
              <w:rPr>
                <w:sz w:val="18"/>
                <w:szCs w:val="18"/>
              </w:rPr>
              <w:t>подсобное помещение</w:t>
            </w:r>
          </w:p>
        </w:tc>
        <w:tc>
          <w:tcPr>
            <w:tcW w:w="2482" w:type="dxa"/>
            <w:tcBorders>
              <w:top w:val="nil"/>
              <w:left w:val="nil"/>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12,80</w:t>
            </w:r>
          </w:p>
        </w:tc>
      </w:tr>
      <w:tr w:rsidR="004C5D56" w:rsidRPr="00A77D68" w:rsidTr="00534DB4">
        <w:trPr>
          <w:trHeight w:val="1290"/>
        </w:trPr>
        <w:tc>
          <w:tcPr>
            <w:tcW w:w="1045" w:type="dxa"/>
            <w:tcBorders>
              <w:top w:val="nil"/>
              <w:left w:val="single" w:sz="8" w:space="0" w:color="auto"/>
              <w:bottom w:val="single" w:sz="4" w:space="0" w:color="auto"/>
              <w:right w:val="single" w:sz="4" w:space="0" w:color="auto"/>
            </w:tcBorders>
            <w:shd w:val="clear" w:color="000000" w:fill="F2DDDC"/>
            <w:vAlign w:val="center"/>
            <w:hideMark/>
          </w:tcPr>
          <w:p w:rsidR="004C5D56" w:rsidRPr="00A77D68" w:rsidRDefault="004C5D56" w:rsidP="00534DB4">
            <w:pPr>
              <w:spacing w:after="0"/>
              <w:jc w:val="center"/>
              <w:rPr>
                <w:b/>
                <w:bCs/>
                <w:sz w:val="18"/>
                <w:szCs w:val="18"/>
                <w:u w:val="single"/>
              </w:rPr>
            </w:pPr>
            <w:r w:rsidRPr="00A77D68">
              <w:rPr>
                <w:b/>
                <w:bCs/>
                <w:sz w:val="18"/>
                <w:szCs w:val="18"/>
                <w:u w:val="single"/>
              </w:rPr>
              <w:t>1</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center"/>
            <w:hideMark/>
          </w:tcPr>
          <w:p w:rsidR="004C5D56" w:rsidRPr="00A77D68" w:rsidRDefault="004C5D56" w:rsidP="00534DB4">
            <w:pPr>
              <w:spacing w:after="0"/>
              <w:jc w:val="center"/>
              <w:rPr>
                <w:b/>
                <w:bCs/>
                <w:sz w:val="18"/>
                <w:szCs w:val="18"/>
                <w:u w:val="single"/>
              </w:rPr>
            </w:pPr>
            <w:proofErr w:type="spellStart"/>
            <w:r w:rsidRPr="00A77D68">
              <w:rPr>
                <w:b/>
                <w:bCs/>
                <w:sz w:val="18"/>
                <w:szCs w:val="18"/>
                <w:u w:val="single"/>
              </w:rPr>
              <w:t>Столовая-доготовочная</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420"/>
        </w:trPr>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b/>
                <w:bCs/>
                <w:sz w:val="18"/>
                <w:szCs w:val="18"/>
              </w:rPr>
            </w:pPr>
            <w:r w:rsidRPr="00A77D68">
              <w:rPr>
                <w:b/>
                <w:bCs/>
                <w:sz w:val="18"/>
                <w:szCs w:val="18"/>
              </w:rPr>
              <w:t>1.1.</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b/>
                <w:bCs/>
                <w:sz w:val="18"/>
                <w:szCs w:val="18"/>
              </w:rPr>
            </w:pPr>
            <w:r w:rsidRPr="00A77D68">
              <w:rPr>
                <w:b/>
                <w:bCs/>
                <w:sz w:val="18"/>
                <w:szCs w:val="18"/>
              </w:rPr>
              <w:t>Производственные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b/>
                <w:bCs/>
                <w:sz w:val="18"/>
                <w:szCs w:val="18"/>
                <w:u w:val="single"/>
              </w:rPr>
            </w:pPr>
            <w:r w:rsidRPr="00A77D68">
              <w:rPr>
                <w:b/>
                <w:bCs/>
                <w:sz w:val="18"/>
                <w:szCs w:val="18"/>
                <w:u w:val="single"/>
              </w:rPr>
              <w:t> </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xml:space="preserve">- </w:t>
            </w:r>
            <w:proofErr w:type="spellStart"/>
            <w:r w:rsidRPr="00A77D68">
              <w:rPr>
                <w:sz w:val="18"/>
                <w:szCs w:val="18"/>
              </w:rPr>
              <w:t>доготовочный</w:t>
            </w:r>
            <w:proofErr w:type="spellEnd"/>
            <w:r w:rsidRPr="00A77D68">
              <w:rPr>
                <w:sz w:val="18"/>
                <w:szCs w:val="18"/>
              </w:rPr>
              <w:t xml:space="preserve"> цех (холодный),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*производственные столы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*весы электронные настольные до 10кг</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40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*машины для нарезки овощей различной формы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*холодильники среднетемпературные</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w:t>
            </w:r>
            <w:proofErr w:type="spellStart"/>
            <w:r w:rsidRPr="00A77D68">
              <w:rPr>
                <w:sz w:val="18"/>
                <w:szCs w:val="18"/>
              </w:rPr>
              <w:t>слайсер</w:t>
            </w:r>
            <w:proofErr w:type="spellEnd"/>
            <w:r w:rsidRPr="00A77D68">
              <w:rPr>
                <w:sz w:val="18"/>
                <w:szCs w:val="18"/>
              </w:rPr>
              <w:t xml:space="preserve"> для нарезки гастрономии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*ванна производственная 2-х секционная для вторичной обработки овощей и фруктов</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*необходимый кухонный инвентарь с соответствующей маркировкой</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*бактерицидная лампа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*вентиляционная система (вытяжка)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*кондиционер</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18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sz w:val="18"/>
                <w:szCs w:val="18"/>
              </w:rPr>
            </w:pPr>
            <w:r w:rsidRPr="00A77D68">
              <w:rPr>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xml:space="preserve">- </w:t>
            </w:r>
            <w:proofErr w:type="spellStart"/>
            <w:r w:rsidRPr="00A77D68">
              <w:rPr>
                <w:sz w:val="18"/>
                <w:szCs w:val="18"/>
              </w:rPr>
              <w:t>доготовочный</w:t>
            </w:r>
            <w:proofErr w:type="spellEnd"/>
            <w:r w:rsidRPr="00A77D68">
              <w:rPr>
                <w:sz w:val="18"/>
                <w:szCs w:val="18"/>
              </w:rPr>
              <w:t xml:space="preserve"> цех (горячий), оснащение:</w:t>
            </w: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*котел электрический</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94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w:t>
            </w:r>
            <w:proofErr w:type="spellStart"/>
            <w:r w:rsidRPr="00A77D68">
              <w:rPr>
                <w:sz w:val="18"/>
                <w:szCs w:val="18"/>
              </w:rPr>
              <w:t>пароконвектомат</w:t>
            </w:r>
            <w:proofErr w:type="spellEnd"/>
            <w:r w:rsidRPr="00A77D68">
              <w:rPr>
                <w:sz w:val="18"/>
                <w:szCs w:val="18"/>
              </w:rPr>
              <w:t xml:space="preserve"> (для приготовления вторых блюд и кулинарных изделий промышленного производства)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*плиты электрические</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*духово</w:t>
            </w:r>
            <w:proofErr w:type="gramStart"/>
            <w:r w:rsidRPr="00A77D68">
              <w:rPr>
                <w:sz w:val="18"/>
                <w:szCs w:val="18"/>
              </w:rPr>
              <w:t>й(</w:t>
            </w:r>
            <w:proofErr w:type="gramEnd"/>
            <w:r w:rsidRPr="00A77D68">
              <w:rPr>
                <w:sz w:val="18"/>
                <w:szCs w:val="18"/>
              </w:rPr>
              <w:t>жарочный) шкаф</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 электрическая сковорода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w:t>
            </w:r>
            <w:proofErr w:type="spellStart"/>
            <w:r w:rsidRPr="00A77D68">
              <w:rPr>
                <w:sz w:val="18"/>
                <w:szCs w:val="18"/>
              </w:rPr>
              <w:t>термощуп</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 xml:space="preserve">*протирочная машина или </w:t>
            </w:r>
            <w:proofErr w:type="spellStart"/>
            <w:r w:rsidRPr="00A77D68">
              <w:rPr>
                <w:sz w:val="18"/>
                <w:szCs w:val="18"/>
              </w:rPr>
              <w:t>блендер</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*мясорубка для готовой продукции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*электрический кипятильник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*шкаф тепловой (для поддержания температуры разогретых готовых блюд и кулинарных изделий)</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*холодильник производственный</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*холодильник для хранения суточных проб</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*холодильник низкотемпературный</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*контрольные термометры для холодильного оборудования)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*производственные столы (не менее двух) для сырой и готовой продукции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*ванна производственная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 xml:space="preserve">*подставка под </w:t>
            </w:r>
            <w:proofErr w:type="spellStart"/>
            <w:r w:rsidRPr="00A77D68">
              <w:rPr>
                <w:sz w:val="18"/>
                <w:szCs w:val="18"/>
              </w:rPr>
              <w:t>пароконвектомат</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rPr>
                <w:sz w:val="18"/>
                <w:szCs w:val="18"/>
              </w:rPr>
            </w:pPr>
            <w:r w:rsidRPr="00A77D68">
              <w:rPr>
                <w:sz w:val="18"/>
                <w:szCs w:val="18"/>
              </w:rPr>
              <w:t>*</w:t>
            </w:r>
            <w:proofErr w:type="spellStart"/>
            <w:r w:rsidRPr="00A77D68">
              <w:rPr>
                <w:sz w:val="18"/>
                <w:szCs w:val="18"/>
              </w:rPr>
              <w:t>гастроемкость</w:t>
            </w:r>
            <w:proofErr w:type="spellEnd"/>
            <w:r w:rsidRPr="00A77D68">
              <w:rPr>
                <w:sz w:val="18"/>
                <w:szCs w:val="18"/>
              </w:rPr>
              <w:t xml:space="preserve"> под </w:t>
            </w:r>
            <w:proofErr w:type="spellStart"/>
            <w:r w:rsidRPr="00A77D68">
              <w:rPr>
                <w:sz w:val="18"/>
                <w:szCs w:val="18"/>
              </w:rPr>
              <w:t>пароконвектомат</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rPr>
                <w:sz w:val="18"/>
                <w:szCs w:val="18"/>
              </w:rPr>
            </w:pPr>
            <w:r w:rsidRPr="00A77D68">
              <w:rPr>
                <w:sz w:val="18"/>
                <w:szCs w:val="18"/>
              </w:rPr>
              <w:t>*</w:t>
            </w:r>
            <w:proofErr w:type="spellStart"/>
            <w:r w:rsidRPr="00A77D68">
              <w:rPr>
                <w:sz w:val="18"/>
                <w:szCs w:val="18"/>
              </w:rPr>
              <w:t>водоумягчитель</w:t>
            </w:r>
            <w:proofErr w:type="spellEnd"/>
            <w:r w:rsidRPr="00A77D68">
              <w:rPr>
                <w:sz w:val="18"/>
                <w:szCs w:val="18"/>
              </w:rPr>
              <w:t xml:space="preserve"> для </w:t>
            </w:r>
            <w:proofErr w:type="spellStart"/>
            <w:r w:rsidRPr="00A77D68">
              <w:rPr>
                <w:sz w:val="18"/>
                <w:szCs w:val="18"/>
              </w:rPr>
              <w:t>пароконвектомата</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 xml:space="preserve">*тележка для </w:t>
            </w:r>
            <w:proofErr w:type="spellStart"/>
            <w:r w:rsidRPr="00A77D68">
              <w:rPr>
                <w:sz w:val="18"/>
                <w:szCs w:val="18"/>
              </w:rPr>
              <w:t>пароконвектомата</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*весы электронные настольные до 10кг</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*набор необходимого кухонного инвентаря с соответствующей маркировкой</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center"/>
            <w:hideMark/>
          </w:tcPr>
          <w:p w:rsidR="004C5D56" w:rsidRPr="00A77D68" w:rsidRDefault="004C5D56" w:rsidP="00534DB4">
            <w:pPr>
              <w:spacing w:after="0"/>
              <w:jc w:val="left"/>
              <w:rPr>
                <w:sz w:val="18"/>
                <w:szCs w:val="18"/>
              </w:rPr>
            </w:pPr>
            <w:r w:rsidRPr="00A77D6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5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мясорыбный цех с местом для обработки яиц,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*мясорубка электрическая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57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xml:space="preserve"> среднетемпературные </w:t>
            </w:r>
            <w:proofErr w:type="spellStart"/>
            <w:r w:rsidRPr="00A77D68">
              <w:rPr>
                <w:sz w:val="18"/>
                <w:szCs w:val="18"/>
              </w:rPr>
              <w:t>и</w:t>
            </w:r>
            <w:proofErr w:type="gramStart"/>
            <w:r w:rsidRPr="00A77D68">
              <w:rPr>
                <w:sz w:val="18"/>
                <w:szCs w:val="18"/>
              </w:rPr>
              <w:t>,п</w:t>
            </w:r>
            <w:proofErr w:type="gramEnd"/>
            <w:r w:rsidRPr="00A77D68">
              <w:rPr>
                <w:sz w:val="18"/>
                <w:szCs w:val="18"/>
              </w:rPr>
              <w:t>ринебходимости,низкотемпературные</w:t>
            </w:r>
            <w:proofErr w:type="spellEnd"/>
            <w:r w:rsidRPr="00A77D68">
              <w:rPr>
                <w:sz w:val="18"/>
                <w:szCs w:val="18"/>
              </w:rPr>
              <w:t xml:space="preserve"> холодильные шкафы(в </w:t>
            </w:r>
            <w:proofErr w:type="spellStart"/>
            <w:r w:rsidRPr="00A77D68">
              <w:rPr>
                <w:sz w:val="18"/>
                <w:szCs w:val="18"/>
              </w:rPr>
              <w:t>количестве,обеспечивающем</w:t>
            </w:r>
            <w:proofErr w:type="spellEnd"/>
            <w:r w:rsidRPr="00A77D68">
              <w:rPr>
                <w:sz w:val="18"/>
                <w:szCs w:val="18"/>
              </w:rPr>
              <w:t xml:space="preserve"> возможность соблюдения "товарного соседства" и хранения необходимого объема пищевых продуктов)</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*фаршемешалка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*котлетоформовочного автомата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*производственные столы не менее 3-х</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57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*ванны производственные для мяса, птицы, рыбы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*емкости для обработки яиц</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*необходимый кухонный инвентарь с соответствующей маркировкой</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*весы электронные настольные до 10кг</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683"/>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6"/>
                <w:szCs w:val="16"/>
              </w:rPr>
            </w:pPr>
            <w:r w:rsidRPr="00A77D68">
              <w:rPr>
                <w:b/>
                <w:bCs/>
                <w:sz w:val="16"/>
                <w:szCs w:val="16"/>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3A561D">
        <w:trPr>
          <w:trHeight w:val="1599"/>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-овощной цех (первичной обработки овощей).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*производственные (столы не менее 2-х)</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036"/>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w:t>
            </w:r>
            <w:proofErr w:type="spellStart"/>
            <w:r w:rsidRPr="00A77D68">
              <w:rPr>
                <w:sz w:val="18"/>
                <w:szCs w:val="18"/>
              </w:rPr>
              <w:t>картофелеочистительная</w:t>
            </w:r>
            <w:proofErr w:type="spellEnd"/>
            <w:r w:rsidRPr="00A77D68">
              <w:rPr>
                <w:sz w:val="18"/>
                <w:szCs w:val="18"/>
              </w:rPr>
              <w:t xml:space="preserve"> и овощерезательная машина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*холодильник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5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-овощной цех (вторичной обработки овощей).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*производственные (столы не менее 2-х)</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xml:space="preserve">моечные ванны не </w:t>
            </w:r>
            <w:proofErr w:type="spellStart"/>
            <w:r w:rsidRPr="00A77D68">
              <w:rPr>
                <w:sz w:val="18"/>
                <w:szCs w:val="18"/>
              </w:rPr>
              <w:t>менне</w:t>
            </w:r>
            <w:proofErr w:type="spellEnd"/>
            <w:r w:rsidRPr="00A77D68">
              <w:rPr>
                <w:sz w:val="18"/>
                <w:szCs w:val="18"/>
              </w:rPr>
              <w:t xml:space="preserve"> 2-х</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94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универсальный механический привод ил</w:t>
            </w:r>
            <w:proofErr w:type="gramStart"/>
            <w:r w:rsidRPr="00A77D68">
              <w:rPr>
                <w:sz w:val="18"/>
                <w:szCs w:val="18"/>
              </w:rPr>
              <w:t>и(</w:t>
            </w:r>
            <w:proofErr w:type="gramEnd"/>
            <w:r w:rsidRPr="00A77D68">
              <w:rPr>
                <w:sz w:val="18"/>
                <w:szCs w:val="18"/>
              </w:rPr>
              <w:t xml:space="preserve">и) овощерезательная </w:t>
            </w:r>
            <w:proofErr w:type="spellStart"/>
            <w:r w:rsidRPr="00A77D68">
              <w:rPr>
                <w:sz w:val="18"/>
                <w:szCs w:val="18"/>
              </w:rPr>
              <w:t>машина,холодильник</w:t>
            </w:r>
            <w:proofErr w:type="spellEnd"/>
            <w:r w:rsidRPr="00A77D68">
              <w:rPr>
                <w:sz w:val="18"/>
                <w:szCs w:val="18"/>
              </w:rPr>
              <w:t xml:space="preserve"> ,раковина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5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-мучной цех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*производственные (столы не менее 2-х)</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*тестомесильная машина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*контрольные весы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*пекарский шкаф</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*стеллажи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*моечная ванна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w:t>
            </w:r>
            <w:proofErr w:type="spellStart"/>
            <w:r w:rsidRPr="00A77D68">
              <w:rPr>
                <w:sz w:val="18"/>
                <w:szCs w:val="18"/>
              </w:rPr>
              <w:t>просееватель</w:t>
            </w:r>
            <w:proofErr w:type="spellEnd"/>
            <w:r w:rsidRPr="00A77D68">
              <w:rPr>
                <w:sz w:val="18"/>
                <w:szCs w:val="18"/>
              </w:rPr>
              <w:t xml:space="preserve"> муки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5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помещение для нарезки хлеба</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*производственный стол</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w:t>
            </w:r>
            <w:proofErr w:type="spellStart"/>
            <w:r w:rsidRPr="00A77D68">
              <w:rPr>
                <w:sz w:val="18"/>
                <w:szCs w:val="18"/>
              </w:rPr>
              <w:t>хлеборезательная</w:t>
            </w:r>
            <w:proofErr w:type="spellEnd"/>
            <w:r w:rsidRPr="00A77D68">
              <w:rPr>
                <w:sz w:val="18"/>
                <w:szCs w:val="18"/>
              </w:rPr>
              <w:t xml:space="preserve"> машина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*шкафы для хранения хлеба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2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1B639E">
        <w:trPr>
          <w:trHeight w:val="1699"/>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xml:space="preserve">- </w:t>
            </w:r>
            <w:proofErr w:type="gramStart"/>
            <w:r w:rsidRPr="00A77D68">
              <w:rPr>
                <w:sz w:val="18"/>
                <w:szCs w:val="18"/>
              </w:rPr>
              <w:t>моечная</w:t>
            </w:r>
            <w:proofErr w:type="gramEnd"/>
            <w:r w:rsidRPr="00A77D68">
              <w:rPr>
                <w:sz w:val="18"/>
                <w:szCs w:val="18"/>
              </w:rPr>
              <w:t xml:space="preserve"> столовой посуды</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*посудомоечная машина панельного или купольного типа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94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xml:space="preserve">*ванна </w:t>
            </w:r>
            <w:proofErr w:type="spellStart"/>
            <w:r w:rsidRPr="00A77D68">
              <w:rPr>
                <w:sz w:val="18"/>
                <w:szCs w:val="18"/>
              </w:rPr>
              <w:t>проивоздественая</w:t>
            </w:r>
            <w:proofErr w:type="spellEnd"/>
            <w:r w:rsidRPr="00A77D68">
              <w:rPr>
                <w:sz w:val="18"/>
                <w:szCs w:val="18"/>
              </w:rPr>
              <w:t xml:space="preserve"> 3-х секционная для мытья столовой посуды, оборудованная гибким шлангом с душевой насадкой и пробками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26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auto" w:fill="auto"/>
            <w:vAlign w:val="bottom"/>
            <w:hideMark/>
          </w:tcPr>
          <w:p w:rsidR="004C5D56" w:rsidRPr="00A77D68" w:rsidRDefault="004C5D56" w:rsidP="00534DB4">
            <w:pPr>
              <w:spacing w:after="0"/>
              <w:jc w:val="left"/>
              <w:rPr>
                <w:sz w:val="18"/>
                <w:szCs w:val="18"/>
              </w:rPr>
            </w:pPr>
            <w:r w:rsidRPr="00A77D68">
              <w:rPr>
                <w:sz w:val="18"/>
                <w:szCs w:val="18"/>
              </w:rPr>
              <w:t>*металлические сетки с ручками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*стеллажи для хранения чистой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w:t>
            </w:r>
            <w:proofErr w:type="spellStart"/>
            <w:r w:rsidRPr="00A77D68">
              <w:rPr>
                <w:sz w:val="18"/>
                <w:szCs w:val="18"/>
              </w:rPr>
              <w:t>перевдижные</w:t>
            </w:r>
            <w:proofErr w:type="spellEnd"/>
            <w:r w:rsidRPr="00A77D68">
              <w:rPr>
                <w:sz w:val="18"/>
                <w:szCs w:val="18"/>
              </w:rPr>
              <w:t xml:space="preserve"> тележки для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*транспортер</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*производственный стол</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*кассеты для хранения столовых приборов</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*контрольный термометр</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*мерные емкости для дозирования моющих и дезинфицирующих средств</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3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xml:space="preserve">- </w:t>
            </w:r>
            <w:proofErr w:type="gramStart"/>
            <w:r w:rsidRPr="00A77D68">
              <w:rPr>
                <w:sz w:val="18"/>
                <w:szCs w:val="18"/>
              </w:rPr>
              <w:t>моечная</w:t>
            </w:r>
            <w:proofErr w:type="gramEnd"/>
            <w:r w:rsidRPr="00A77D68">
              <w:rPr>
                <w:sz w:val="18"/>
                <w:szCs w:val="18"/>
              </w:rPr>
              <w:t xml:space="preserve"> кухонной посуды</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b/>
                <w:bCs/>
                <w:sz w:val="18"/>
                <w:szCs w:val="18"/>
              </w:rPr>
            </w:pPr>
            <w:r w:rsidRPr="00A77D68">
              <w:rPr>
                <w:b/>
                <w:bCs/>
                <w:sz w:val="18"/>
                <w:szCs w:val="18"/>
              </w:rPr>
              <w:t>*</w:t>
            </w:r>
            <w:r w:rsidRPr="00A77D68">
              <w:rPr>
                <w:sz w:val="18"/>
                <w:szCs w:val="18"/>
              </w:rPr>
              <w:t>производственный стол</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54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*ванна производственная 2-х секционная, оборудованная гибким шлангом с душевой насадкой</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*стеллажи для хранения чистой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*контрольный термометр</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b/>
                <w:bCs/>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*мерные емкости для дозирования моющих и дезинфицирующих средств</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1.2.</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b/>
                <w:bCs/>
                <w:sz w:val="18"/>
                <w:szCs w:val="18"/>
              </w:rPr>
            </w:pPr>
            <w:r w:rsidRPr="00A77D68">
              <w:rPr>
                <w:b/>
                <w:bCs/>
                <w:sz w:val="18"/>
                <w:szCs w:val="18"/>
              </w:rPr>
              <w:t>Складские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135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охлаждаемые камеры,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*среднетемпературные холодильники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*низкотемпературные холодильники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*стеллажи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*подтоварники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405"/>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*контрольные термометры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5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кладовая для сыпучих продуктов,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*стеллажи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*подтоварники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*емкости для продукции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*товарные весы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4" w:space="0" w:color="auto"/>
              <w:bottom w:val="single" w:sz="4" w:space="0" w:color="auto"/>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*психрометры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5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1.3.</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Вспомогательные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55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6"/>
                <w:szCs w:val="16"/>
              </w:rPr>
            </w:pPr>
            <w:r w:rsidRPr="00A77D68">
              <w:rPr>
                <w:sz w:val="16"/>
                <w:szCs w:val="16"/>
              </w:rPr>
              <w:t>кладовая для посуды и инвентаря.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*шкаф для посуды и инвентаря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48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*стеллажи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5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i/>
                <w:iCs/>
                <w:sz w:val="18"/>
                <w:szCs w:val="18"/>
              </w:rPr>
            </w:pPr>
            <w:r w:rsidRPr="00A77D68">
              <w:rPr>
                <w:b/>
                <w:bCs/>
                <w:i/>
                <w:i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6"/>
                <w:szCs w:val="16"/>
              </w:rPr>
            </w:pPr>
            <w:proofErr w:type="gramStart"/>
            <w:r w:rsidRPr="00A77D68">
              <w:rPr>
                <w:sz w:val="16"/>
                <w:szCs w:val="16"/>
              </w:rPr>
              <w:t>загрузочная</w:t>
            </w:r>
            <w:proofErr w:type="gramEnd"/>
            <w:r w:rsidRPr="00A77D68">
              <w:rPr>
                <w:sz w:val="16"/>
                <w:szCs w:val="16"/>
              </w:rPr>
              <w:t>,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xml:space="preserve">*весы напольные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*производственный стол</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*подтоварники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5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w:t>
            </w:r>
            <w:proofErr w:type="gramStart"/>
            <w:r w:rsidRPr="00A77D68">
              <w:rPr>
                <w:b/>
                <w:bCs/>
                <w:sz w:val="18"/>
                <w:szCs w:val="18"/>
              </w:rPr>
              <w:t>моечная</w:t>
            </w:r>
            <w:proofErr w:type="gramEnd"/>
            <w:r w:rsidRPr="00A77D68">
              <w:rPr>
                <w:b/>
                <w:bCs/>
                <w:sz w:val="18"/>
                <w:szCs w:val="18"/>
              </w:rPr>
              <w:t xml:space="preserve"> тары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*двухсекционная моечная ванна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b/>
                <w:bCs/>
                <w:i/>
                <w:iCs/>
                <w:sz w:val="18"/>
                <w:szCs w:val="18"/>
              </w:rPr>
            </w:pPr>
            <w:r w:rsidRPr="00A77D68">
              <w:rPr>
                <w:b/>
                <w:bCs/>
                <w:i/>
                <w:i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135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-бытовые помещения для персонала,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*душевая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*шкаф для раздельного хранения верхней одежды и специальной санитарной одежды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*стулья или скамейки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*зеркало</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*унитаз</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*раковина для мытья рук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35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49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кабинет заведующего производством,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*офисная мебель</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46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*оргтехника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*укомплектованная аптечка для оказания первой медицинской помощи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03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sz w:val="18"/>
                <w:szCs w:val="18"/>
              </w:rPr>
            </w:pPr>
            <w:r w:rsidRPr="00A77D68">
              <w:rPr>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103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технические помещения:</w:t>
            </w:r>
          </w:p>
        </w:tc>
        <w:tc>
          <w:tcPr>
            <w:tcW w:w="5692" w:type="dxa"/>
            <w:tcBorders>
              <w:top w:val="nil"/>
              <w:left w:val="nil"/>
              <w:bottom w:val="single" w:sz="4" w:space="0" w:color="auto"/>
              <w:right w:val="single" w:sz="4" w:space="0" w:color="auto"/>
            </w:tcBorders>
            <w:shd w:val="clear" w:color="auto" w:fill="auto"/>
            <w:vAlign w:val="bottom"/>
            <w:hideMark/>
          </w:tcPr>
          <w:p w:rsidR="004C5D56" w:rsidRPr="00A77D68" w:rsidRDefault="004C5D56" w:rsidP="00534DB4">
            <w:pPr>
              <w:spacing w:after="0"/>
              <w:jc w:val="left"/>
              <w:rPr>
                <w:sz w:val="18"/>
                <w:szCs w:val="18"/>
              </w:rPr>
            </w:pPr>
            <w:r w:rsidRPr="00A77D68">
              <w:rPr>
                <w:sz w:val="18"/>
                <w:szCs w:val="18"/>
              </w:rPr>
              <w:t xml:space="preserve">- помещение или место для хранения уборочного инвентаря. (Хранение уборочного инвентаря в </w:t>
            </w:r>
            <w:proofErr w:type="spellStart"/>
            <w:r w:rsidRPr="00A77D68">
              <w:rPr>
                <w:sz w:val="18"/>
                <w:szCs w:val="18"/>
              </w:rPr>
              <w:t>проиводственных</w:t>
            </w:r>
            <w:proofErr w:type="spellEnd"/>
            <w:r w:rsidRPr="00A77D68">
              <w:rPr>
                <w:sz w:val="18"/>
                <w:szCs w:val="18"/>
              </w:rPr>
              <w:t xml:space="preserve"> и складских помещениях не допускается!)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-помещение или место для хранения моющих и дезинфицирующих средств</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вентиляционная камера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xml:space="preserve">- </w:t>
            </w:r>
            <w:proofErr w:type="spellStart"/>
            <w:r w:rsidRPr="00A77D68">
              <w:rPr>
                <w:sz w:val="18"/>
                <w:szCs w:val="18"/>
              </w:rPr>
              <w:t>электро-щитовая</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-место для хранения отходов</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111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1.4.</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i/>
                <w:iCs/>
                <w:sz w:val="18"/>
                <w:szCs w:val="18"/>
              </w:rPr>
            </w:pPr>
            <w:r w:rsidRPr="00A77D68">
              <w:rPr>
                <w:b/>
                <w:bCs/>
                <w:i/>
                <w:iCs/>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42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обеденный зал:</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зал для приема пищи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0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b/>
                <w:bCs/>
                <w:sz w:val="18"/>
                <w:szCs w:val="18"/>
              </w:rPr>
            </w:pPr>
            <w:r w:rsidRPr="00A77D68">
              <w:rPr>
                <w:b/>
                <w:bCs/>
                <w:sz w:val="18"/>
                <w:szCs w:val="18"/>
              </w:rPr>
              <w:t> </w:t>
            </w:r>
          </w:p>
          <w:p w:rsidR="004C5D56" w:rsidRPr="00A77D68" w:rsidRDefault="004C5D56" w:rsidP="00534DB4">
            <w:pPr>
              <w:jc w:val="left"/>
              <w:rPr>
                <w:sz w:val="18"/>
                <w:szCs w:val="18"/>
              </w:rPr>
            </w:pPr>
            <w:r w:rsidRPr="00A77D68">
              <w:rPr>
                <w:sz w:val="18"/>
                <w:szCs w:val="18"/>
              </w:rPr>
              <w:t xml:space="preserve">*очиститель ультрафиолетовый воздуха ОВУ-4 в комплекте передвижная подставка под </w:t>
            </w:r>
            <w:proofErr w:type="spellStart"/>
            <w:r w:rsidRPr="00A77D68">
              <w:rPr>
                <w:sz w:val="18"/>
                <w:szCs w:val="18"/>
              </w:rPr>
              <w:t>рециркулятор</w:t>
            </w:r>
            <w:proofErr w:type="spellEnd"/>
          </w:p>
          <w:p w:rsidR="004C5D56" w:rsidRPr="00A77D68" w:rsidRDefault="004C5D56" w:rsidP="00534DB4">
            <w:pPr>
              <w:spacing w:after="0"/>
              <w:jc w:val="left"/>
              <w:rPr>
                <w:b/>
                <w:bCs/>
                <w:sz w:val="18"/>
                <w:szCs w:val="18"/>
              </w:rPr>
            </w:pP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0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линия раздачи, оснащение:</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xml:space="preserve">*мармит для первых, </w:t>
            </w:r>
            <w:proofErr w:type="spellStart"/>
            <w:r w:rsidRPr="00A77D68">
              <w:rPr>
                <w:sz w:val="18"/>
                <w:szCs w:val="18"/>
              </w:rPr>
              <w:t>вторых</w:t>
            </w:r>
            <w:proofErr w:type="gramStart"/>
            <w:r w:rsidRPr="00A77D68">
              <w:rPr>
                <w:sz w:val="18"/>
                <w:szCs w:val="18"/>
              </w:rPr>
              <w:t>,т</w:t>
            </w:r>
            <w:proofErr w:type="gramEnd"/>
            <w:r w:rsidRPr="00A77D68">
              <w:rPr>
                <w:sz w:val="18"/>
                <w:szCs w:val="18"/>
              </w:rPr>
              <w:t>ретьих</w:t>
            </w:r>
            <w:proofErr w:type="spellEnd"/>
            <w:r w:rsidRPr="00A77D68">
              <w:rPr>
                <w:sz w:val="18"/>
                <w:szCs w:val="18"/>
              </w:rPr>
              <w:t xml:space="preserve"> блюд</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*холодильная витрина или охлаждаемый прилавок</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*весы электронные настольные до 10кг</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*стол производственный</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буфет</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конвейер (при наличии) или универсальные тележки и стол для сбора грязной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w:t>
            </w:r>
          </w:p>
        </w:tc>
      </w:tr>
      <w:tr w:rsidR="004C5D56" w:rsidRPr="00A77D68" w:rsidTr="00534DB4">
        <w:trPr>
          <w:trHeight w:val="630"/>
        </w:trPr>
        <w:tc>
          <w:tcPr>
            <w:tcW w:w="1045" w:type="dxa"/>
            <w:tcBorders>
              <w:top w:val="nil"/>
              <w:left w:val="single" w:sz="8" w:space="0" w:color="auto"/>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 </w:t>
            </w: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1350"/>
        </w:trPr>
        <w:tc>
          <w:tcPr>
            <w:tcW w:w="1045" w:type="dxa"/>
            <w:tcBorders>
              <w:top w:val="nil"/>
              <w:left w:val="single" w:sz="8" w:space="0" w:color="auto"/>
              <w:bottom w:val="single" w:sz="4" w:space="0" w:color="auto"/>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2</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center"/>
            <w:hideMark/>
          </w:tcPr>
          <w:p w:rsidR="004C5D56" w:rsidRPr="00A77D68" w:rsidRDefault="004C5D56" w:rsidP="00534DB4">
            <w:pPr>
              <w:spacing w:after="0"/>
              <w:jc w:val="center"/>
              <w:rPr>
                <w:b/>
                <w:bCs/>
                <w:sz w:val="18"/>
                <w:szCs w:val="18"/>
                <w:u w:val="single"/>
              </w:rPr>
            </w:pPr>
            <w:proofErr w:type="spellStart"/>
            <w:proofErr w:type="gramStart"/>
            <w:r w:rsidRPr="00A77D68">
              <w:rPr>
                <w:b/>
                <w:bCs/>
                <w:sz w:val="18"/>
                <w:szCs w:val="18"/>
                <w:u w:val="single"/>
              </w:rPr>
              <w:t>Буфет-раздаточная</w:t>
            </w:r>
            <w:proofErr w:type="spellEnd"/>
            <w:proofErr w:type="gram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2.1.</w:t>
            </w:r>
          </w:p>
        </w:tc>
        <w:tc>
          <w:tcPr>
            <w:tcW w:w="1041"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D56" w:rsidRPr="00A77D68" w:rsidRDefault="004C5D56" w:rsidP="00534DB4">
            <w:pPr>
              <w:spacing w:after="0"/>
              <w:jc w:val="center"/>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b/>
                <w:bCs/>
                <w:sz w:val="18"/>
                <w:szCs w:val="18"/>
              </w:rPr>
            </w:pPr>
            <w:r w:rsidRPr="00A77D68">
              <w:rPr>
                <w:b/>
                <w:bCs/>
                <w:sz w:val="18"/>
                <w:szCs w:val="18"/>
              </w:rPr>
              <w:t>Производственные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157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xml:space="preserve">- производственное помещение для </w:t>
            </w:r>
            <w:proofErr w:type="spellStart"/>
            <w:r w:rsidRPr="00A77D68">
              <w:rPr>
                <w:sz w:val="18"/>
                <w:szCs w:val="18"/>
              </w:rPr>
              <w:t>порционирования</w:t>
            </w:r>
            <w:proofErr w:type="spellEnd"/>
            <w:r w:rsidRPr="00A77D68">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*производственные столы не менее 2-х</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w:t>
            </w:r>
            <w:proofErr w:type="spellStart"/>
            <w:r w:rsidRPr="00A77D68">
              <w:rPr>
                <w:sz w:val="18"/>
                <w:szCs w:val="18"/>
              </w:rPr>
              <w:t>элктроплита</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*холодильные шкафы не менее 2-х</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vMerge/>
            <w:tcBorders>
              <w:top w:val="nil"/>
              <w:left w:val="single" w:sz="4"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xml:space="preserve">- </w:t>
            </w:r>
            <w:proofErr w:type="gramStart"/>
            <w:r w:rsidRPr="00A77D68">
              <w:rPr>
                <w:sz w:val="18"/>
                <w:szCs w:val="18"/>
              </w:rPr>
              <w:t>моечная</w:t>
            </w:r>
            <w:proofErr w:type="gramEnd"/>
            <w:r w:rsidRPr="00A77D68">
              <w:rPr>
                <w:sz w:val="18"/>
                <w:szCs w:val="18"/>
              </w:rPr>
              <w:t xml:space="preserve"> столовой и кухонной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135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lastRenderedPageBreak/>
              <w:t>2.2.</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Складские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left"/>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кладовая для сухих продуктов</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135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2.3.</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Вспомогательные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94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left"/>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выделенное место для хранения личной и санитарной одежды оборудованное двустворчатым шкафом</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135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2.4.</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Технические помещения:</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nil"/>
              <w:right w:val="single" w:sz="4" w:space="0" w:color="auto"/>
            </w:tcBorders>
            <w:shd w:val="clear" w:color="auto" w:fill="auto"/>
            <w:textDirection w:val="btLr"/>
            <w:vAlign w:val="center"/>
            <w:hideMark/>
          </w:tcPr>
          <w:p w:rsidR="004C5D56" w:rsidRPr="00A77D68" w:rsidRDefault="004C5D56" w:rsidP="00534DB4">
            <w:pPr>
              <w:spacing w:after="0"/>
              <w:jc w:val="left"/>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xml:space="preserve">- </w:t>
            </w:r>
            <w:proofErr w:type="spellStart"/>
            <w:r w:rsidRPr="00A77D68">
              <w:rPr>
                <w:sz w:val="18"/>
                <w:szCs w:val="18"/>
              </w:rPr>
              <w:t>электро-щитовая</w:t>
            </w:r>
            <w:proofErr w:type="spellEnd"/>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left"/>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-вентиляционная камера</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1350"/>
        </w:trPr>
        <w:tc>
          <w:tcPr>
            <w:tcW w:w="1045" w:type="dxa"/>
            <w:vMerge w:val="restart"/>
            <w:tcBorders>
              <w:top w:val="nil"/>
              <w:left w:val="single" w:sz="8" w:space="0" w:color="auto"/>
              <w:bottom w:val="single" w:sz="4" w:space="0" w:color="000000"/>
              <w:right w:val="single" w:sz="4" w:space="0" w:color="auto"/>
            </w:tcBorders>
            <w:shd w:val="clear" w:color="auto" w:fill="auto"/>
            <w:vAlign w:val="center"/>
            <w:hideMark/>
          </w:tcPr>
          <w:p w:rsidR="004C5D56" w:rsidRPr="00A77D68" w:rsidRDefault="004C5D56" w:rsidP="00534DB4">
            <w:pPr>
              <w:spacing w:after="0"/>
              <w:jc w:val="center"/>
              <w:rPr>
                <w:sz w:val="18"/>
                <w:szCs w:val="18"/>
              </w:rPr>
            </w:pPr>
            <w:r w:rsidRPr="00A77D68">
              <w:rPr>
                <w:sz w:val="18"/>
                <w:szCs w:val="18"/>
              </w:rPr>
              <w:t>2.5.</w:t>
            </w:r>
          </w:p>
        </w:tc>
        <w:tc>
          <w:tcPr>
            <w:tcW w:w="1041" w:type="dxa"/>
            <w:tcBorders>
              <w:top w:val="nil"/>
              <w:left w:val="nil"/>
              <w:bottom w:val="single" w:sz="4" w:space="0" w:color="auto"/>
              <w:right w:val="single" w:sz="4" w:space="0" w:color="auto"/>
            </w:tcBorders>
            <w:shd w:val="clear" w:color="000000" w:fill="F2DDDC"/>
            <w:textDirection w:val="btLr"/>
            <w:vAlign w:val="center"/>
            <w:hideMark/>
          </w:tcPr>
          <w:p w:rsidR="004C5D56" w:rsidRPr="00A77D68" w:rsidRDefault="004C5D56" w:rsidP="00534DB4">
            <w:pPr>
              <w:spacing w:after="0"/>
              <w:jc w:val="center"/>
              <w:rPr>
                <w:b/>
                <w:bCs/>
                <w:sz w:val="18"/>
                <w:szCs w:val="18"/>
              </w:rPr>
            </w:pPr>
            <w:r w:rsidRPr="00A77D68">
              <w:rPr>
                <w:b/>
                <w:bCs/>
                <w:sz w:val="18"/>
                <w:szCs w:val="18"/>
              </w:rPr>
              <w:t>наличие помещения</w:t>
            </w:r>
          </w:p>
        </w:tc>
        <w:tc>
          <w:tcPr>
            <w:tcW w:w="5692" w:type="dxa"/>
            <w:tcBorders>
              <w:top w:val="nil"/>
              <w:left w:val="nil"/>
              <w:bottom w:val="single" w:sz="4" w:space="0" w:color="auto"/>
              <w:right w:val="single" w:sz="4" w:space="0" w:color="auto"/>
            </w:tcBorders>
            <w:shd w:val="clear" w:color="000000" w:fill="F2DDDC"/>
            <w:vAlign w:val="bottom"/>
            <w:hideMark/>
          </w:tcPr>
          <w:p w:rsidR="004C5D56" w:rsidRPr="00A77D68" w:rsidRDefault="004C5D56" w:rsidP="00534DB4">
            <w:pPr>
              <w:spacing w:after="0"/>
              <w:jc w:val="left"/>
              <w:rPr>
                <w:b/>
                <w:bCs/>
                <w:sz w:val="18"/>
                <w:szCs w:val="18"/>
              </w:rPr>
            </w:pPr>
            <w:r w:rsidRPr="00A77D68">
              <w:rPr>
                <w:b/>
                <w:bCs/>
                <w:sz w:val="18"/>
                <w:szCs w:val="18"/>
              </w:rPr>
              <w:t>Обеденный зал:</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nil"/>
              <w:right w:val="single" w:sz="4" w:space="0" w:color="auto"/>
            </w:tcBorders>
            <w:shd w:val="clear" w:color="auto" w:fill="auto"/>
            <w:textDirection w:val="btLr"/>
            <w:vAlign w:val="center"/>
            <w:hideMark/>
          </w:tcPr>
          <w:p w:rsidR="004C5D56" w:rsidRPr="00A77D68" w:rsidRDefault="004C5D56" w:rsidP="00534DB4">
            <w:pPr>
              <w:spacing w:after="0"/>
              <w:jc w:val="left"/>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зал для приема пищи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nil"/>
              <w:right w:val="single" w:sz="4" w:space="0" w:color="auto"/>
            </w:tcBorders>
            <w:shd w:val="clear" w:color="auto" w:fill="auto"/>
            <w:textDirection w:val="btLr"/>
            <w:vAlign w:val="center"/>
            <w:hideMark/>
          </w:tcPr>
          <w:p w:rsidR="004C5D56" w:rsidRPr="00A77D68" w:rsidRDefault="004C5D56" w:rsidP="00534DB4">
            <w:pPr>
              <w:spacing w:after="0"/>
              <w:jc w:val="left"/>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линия раздачи</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315"/>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nil"/>
              <w:right w:val="single" w:sz="4" w:space="0" w:color="auto"/>
            </w:tcBorders>
            <w:shd w:val="clear" w:color="auto" w:fill="auto"/>
            <w:textDirection w:val="btLr"/>
            <w:vAlign w:val="center"/>
            <w:hideMark/>
          </w:tcPr>
          <w:p w:rsidR="004C5D56" w:rsidRPr="00A77D68" w:rsidRDefault="004C5D56" w:rsidP="00534DB4">
            <w:pPr>
              <w:spacing w:after="0"/>
              <w:jc w:val="left"/>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буфет</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center"/>
              <w:rPr>
                <w:sz w:val="18"/>
                <w:szCs w:val="18"/>
              </w:rPr>
            </w:pPr>
            <w:r w:rsidRPr="00A77D68">
              <w:rPr>
                <w:sz w:val="18"/>
                <w:szCs w:val="18"/>
              </w:rPr>
              <w:t> </w:t>
            </w:r>
          </w:p>
        </w:tc>
      </w:tr>
      <w:tr w:rsidR="004C5D56" w:rsidRPr="00A77D68" w:rsidTr="00534DB4">
        <w:trPr>
          <w:trHeight w:val="630"/>
        </w:trPr>
        <w:tc>
          <w:tcPr>
            <w:tcW w:w="1045" w:type="dxa"/>
            <w:vMerge/>
            <w:tcBorders>
              <w:top w:val="nil"/>
              <w:left w:val="single" w:sz="8" w:space="0" w:color="auto"/>
              <w:bottom w:val="single" w:sz="4" w:space="0" w:color="000000"/>
              <w:right w:val="single" w:sz="4" w:space="0" w:color="auto"/>
            </w:tcBorders>
            <w:vAlign w:val="center"/>
            <w:hideMark/>
          </w:tcPr>
          <w:p w:rsidR="004C5D56" w:rsidRPr="00A77D68" w:rsidRDefault="004C5D56" w:rsidP="00534DB4">
            <w:pPr>
              <w:spacing w:after="0"/>
              <w:jc w:val="left"/>
              <w:rPr>
                <w:sz w:val="18"/>
                <w:szCs w:val="18"/>
              </w:rPr>
            </w:pPr>
          </w:p>
        </w:tc>
        <w:tc>
          <w:tcPr>
            <w:tcW w:w="1041" w:type="dxa"/>
            <w:tcBorders>
              <w:top w:val="nil"/>
              <w:left w:val="nil"/>
              <w:bottom w:val="single" w:sz="4" w:space="0" w:color="auto"/>
              <w:right w:val="single" w:sz="4" w:space="0" w:color="auto"/>
            </w:tcBorders>
            <w:shd w:val="clear" w:color="auto" w:fill="auto"/>
            <w:textDirection w:val="btLr"/>
            <w:vAlign w:val="center"/>
            <w:hideMark/>
          </w:tcPr>
          <w:p w:rsidR="004C5D56" w:rsidRPr="00A77D68" w:rsidRDefault="004C5D56" w:rsidP="00534DB4">
            <w:pPr>
              <w:spacing w:after="0"/>
              <w:jc w:val="left"/>
              <w:rPr>
                <w:sz w:val="18"/>
                <w:szCs w:val="18"/>
              </w:rPr>
            </w:pPr>
            <w:r w:rsidRPr="00A77D68">
              <w:rPr>
                <w:sz w:val="18"/>
                <w:szCs w:val="18"/>
              </w:rPr>
              <w:t> </w:t>
            </w:r>
          </w:p>
        </w:tc>
        <w:tc>
          <w:tcPr>
            <w:tcW w:w="5692" w:type="dxa"/>
            <w:tcBorders>
              <w:top w:val="nil"/>
              <w:left w:val="nil"/>
              <w:bottom w:val="single" w:sz="4" w:space="0" w:color="auto"/>
              <w:right w:val="single" w:sz="4" w:space="0" w:color="auto"/>
            </w:tcBorders>
            <w:shd w:val="clear" w:color="000000" w:fill="FFFFFF"/>
            <w:vAlign w:val="bottom"/>
            <w:hideMark/>
          </w:tcPr>
          <w:p w:rsidR="004C5D56" w:rsidRPr="00A77D68" w:rsidRDefault="004C5D56" w:rsidP="00534DB4">
            <w:pPr>
              <w:spacing w:after="0"/>
              <w:jc w:val="left"/>
              <w:rPr>
                <w:sz w:val="18"/>
                <w:szCs w:val="18"/>
              </w:rPr>
            </w:pPr>
            <w:r w:rsidRPr="00A77D68">
              <w:rPr>
                <w:sz w:val="18"/>
                <w:szCs w:val="18"/>
              </w:rPr>
              <w:t>- конвейер (при наличии) или универсальные тележки и стол для сбора грязной посуды</w:t>
            </w:r>
          </w:p>
        </w:tc>
        <w:tc>
          <w:tcPr>
            <w:tcW w:w="2482" w:type="dxa"/>
            <w:tcBorders>
              <w:top w:val="nil"/>
              <w:left w:val="nil"/>
              <w:bottom w:val="single" w:sz="4" w:space="0" w:color="auto"/>
              <w:right w:val="single" w:sz="4" w:space="0" w:color="auto"/>
            </w:tcBorders>
            <w:shd w:val="clear" w:color="auto" w:fill="auto"/>
            <w:noWrap/>
            <w:vAlign w:val="bottom"/>
            <w:hideMark/>
          </w:tcPr>
          <w:p w:rsidR="004C5D56" w:rsidRPr="00A77D68" w:rsidRDefault="004C5D56" w:rsidP="00534DB4">
            <w:pPr>
              <w:spacing w:after="0"/>
              <w:jc w:val="left"/>
              <w:rPr>
                <w:sz w:val="18"/>
                <w:szCs w:val="18"/>
              </w:rPr>
            </w:pPr>
            <w:r w:rsidRPr="00A77D68">
              <w:rPr>
                <w:sz w:val="18"/>
                <w:szCs w:val="18"/>
              </w:rPr>
              <w:t> </w:t>
            </w:r>
          </w:p>
        </w:tc>
      </w:tr>
    </w:tbl>
    <w:p w:rsidR="00907F33" w:rsidRPr="00A77D68" w:rsidRDefault="00B55F81" w:rsidP="00907F33">
      <w:pPr>
        <w:spacing w:after="0"/>
        <w:rPr>
          <w:sz w:val="18"/>
          <w:szCs w:val="18"/>
        </w:rPr>
      </w:pPr>
      <w:r>
        <w:rPr>
          <w:noProof/>
          <w:sz w:val="18"/>
          <w:szCs w:val="18"/>
        </w:rPr>
        <w:pict>
          <v:shape id="Text Box 3" o:spid="_x0000_s1030" type="#_x0000_t202" style="position:absolute;left:0;text-align:left;margin-left:-5.4pt;margin-top:36.35pt;width:526.25pt;height:41.3pt;z-index:251660800;visibility:visible;mso-wrap-distance-left:0;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SqgQIAAAw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B7R&#10;NKq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tblPr>
                  <w:tblGrid>
                    <w:gridCol w:w="5243"/>
                    <w:gridCol w:w="5284"/>
                  </w:tblGrid>
                  <w:tr w:rsidR="00907F33" w:rsidRPr="00D0000C">
                    <w:tc>
                      <w:tcPr>
                        <w:tcW w:w="5243" w:type="dxa"/>
                        <w:shd w:val="clear" w:color="auto" w:fill="auto"/>
                      </w:tcPr>
                      <w:p w:rsidR="00907F33" w:rsidRPr="00D0000C" w:rsidRDefault="00907F33">
                        <w:pPr>
                          <w:spacing w:after="0"/>
                          <w:rPr>
                            <w:sz w:val="18"/>
                            <w:szCs w:val="18"/>
                          </w:rPr>
                        </w:pPr>
                      </w:p>
                    </w:tc>
                    <w:tc>
                      <w:tcPr>
                        <w:tcW w:w="5284" w:type="dxa"/>
                        <w:shd w:val="clear" w:color="auto" w:fill="auto"/>
                      </w:tcPr>
                      <w:p w:rsidR="00907F33" w:rsidRPr="00D0000C" w:rsidRDefault="00907F33">
                        <w:pPr>
                          <w:spacing w:after="0"/>
                          <w:rPr>
                            <w:sz w:val="18"/>
                            <w:szCs w:val="18"/>
                          </w:rPr>
                        </w:pPr>
                      </w:p>
                    </w:tc>
                  </w:tr>
                </w:tbl>
                <w:p w:rsidR="00907F33" w:rsidRDefault="00907F33" w:rsidP="00907F33"/>
              </w:txbxContent>
            </v:textbox>
            <w10:wrap type="square" anchorx="margin"/>
          </v:shape>
        </w:pict>
      </w:r>
    </w:p>
    <w:p w:rsidR="000552FC" w:rsidRPr="00A77D68" w:rsidRDefault="000552FC" w:rsidP="000552FC">
      <w:pPr>
        <w:spacing w:after="0"/>
        <w:rPr>
          <w:sz w:val="18"/>
          <w:szCs w:val="18"/>
        </w:rPr>
      </w:pPr>
    </w:p>
    <w:p w:rsidR="00F92652" w:rsidRPr="00A77D68" w:rsidRDefault="00F92652" w:rsidP="000552FC">
      <w:pPr>
        <w:spacing w:after="0"/>
        <w:rPr>
          <w:sz w:val="18"/>
          <w:szCs w:val="18"/>
        </w:rPr>
      </w:pPr>
    </w:p>
    <w:p w:rsidR="00F92652" w:rsidRPr="00A77D68" w:rsidRDefault="00F92652" w:rsidP="000552FC">
      <w:pPr>
        <w:spacing w:after="0"/>
        <w:rPr>
          <w:sz w:val="18"/>
          <w:szCs w:val="18"/>
        </w:rPr>
      </w:pPr>
    </w:p>
    <w:p w:rsidR="000552FC" w:rsidRPr="00A77D68" w:rsidRDefault="000552FC" w:rsidP="000552FC">
      <w:pPr>
        <w:spacing w:after="0"/>
        <w:rPr>
          <w:sz w:val="18"/>
          <w:szCs w:val="18"/>
        </w:rPr>
      </w:pPr>
    </w:p>
    <w:tbl>
      <w:tblPr>
        <w:tblW w:w="10621" w:type="dxa"/>
        <w:tblInd w:w="108" w:type="dxa"/>
        <w:tblLayout w:type="fixed"/>
        <w:tblLook w:val="0000"/>
      </w:tblPr>
      <w:tblGrid>
        <w:gridCol w:w="5310"/>
        <w:gridCol w:w="5311"/>
      </w:tblGrid>
      <w:tr w:rsidR="00CD3A2C" w:rsidRPr="00A77D68" w:rsidTr="00907F33">
        <w:tc>
          <w:tcPr>
            <w:tcW w:w="5310" w:type="dxa"/>
            <w:shd w:val="clear" w:color="auto" w:fill="auto"/>
          </w:tcPr>
          <w:p w:rsidR="00CD3A2C" w:rsidRPr="00A77D68" w:rsidRDefault="00CD3A2C" w:rsidP="00680D75">
            <w:pPr>
              <w:spacing w:after="0"/>
              <w:rPr>
                <w:sz w:val="18"/>
                <w:szCs w:val="18"/>
              </w:rPr>
            </w:pPr>
            <w:r w:rsidRPr="00A77D68">
              <w:rPr>
                <w:sz w:val="18"/>
                <w:szCs w:val="18"/>
              </w:rPr>
              <w:t>Заказчик: МОУ гимназии № 10</w:t>
            </w:r>
          </w:p>
          <w:p w:rsidR="00CD3A2C" w:rsidRPr="00A77D68" w:rsidRDefault="00CD3A2C" w:rsidP="00680D75">
            <w:pPr>
              <w:spacing w:after="0"/>
              <w:rPr>
                <w:sz w:val="18"/>
                <w:szCs w:val="18"/>
              </w:rPr>
            </w:pPr>
          </w:p>
          <w:p w:rsidR="00CD3A2C" w:rsidRPr="00A77D68" w:rsidRDefault="00CD3A2C" w:rsidP="00680D75">
            <w:pPr>
              <w:spacing w:after="0"/>
              <w:rPr>
                <w:sz w:val="18"/>
                <w:szCs w:val="18"/>
              </w:rPr>
            </w:pPr>
            <w:r w:rsidRPr="00A77D68">
              <w:rPr>
                <w:sz w:val="18"/>
                <w:szCs w:val="18"/>
              </w:rPr>
              <w:t>______________________ / Е.А. Дубинина /</w:t>
            </w:r>
          </w:p>
          <w:p w:rsidR="00CD3A2C" w:rsidRPr="00A77D68" w:rsidRDefault="00CD3A2C" w:rsidP="00680D75">
            <w:pPr>
              <w:spacing w:after="0"/>
              <w:rPr>
                <w:sz w:val="18"/>
                <w:szCs w:val="18"/>
              </w:rPr>
            </w:pPr>
            <w:r w:rsidRPr="00A77D68">
              <w:rPr>
                <w:sz w:val="18"/>
                <w:szCs w:val="18"/>
              </w:rPr>
              <w:t>М.П.</w:t>
            </w:r>
          </w:p>
        </w:tc>
        <w:tc>
          <w:tcPr>
            <w:tcW w:w="5311" w:type="dxa"/>
            <w:shd w:val="clear" w:color="auto" w:fill="auto"/>
          </w:tcPr>
          <w:p w:rsidR="00CD3A2C" w:rsidRPr="00A77D68" w:rsidRDefault="00CD3A2C" w:rsidP="00680D75">
            <w:pPr>
              <w:spacing w:after="0"/>
              <w:rPr>
                <w:sz w:val="18"/>
                <w:szCs w:val="18"/>
              </w:rPr>
            </w:pPr>
            <w:r w:rsidRPr="00A77D68">
              <w:rPr>
                <w:sz w:val="18"/>
                <w:szCs w:val="18"/>
              </w:rPr>
              <w:t>Исполнитель:</w:t>
            </w:r>
            <w:r>
              <w:rPr>
                <w:sz w:val="18"/>
                <w:szCs w:val="18"/>
              </w:rPr>
              <w:t xml:space="preserve"> </w:t>
            </w:r>
            <w:r w:rsidRPr="0057024E">
              <w:rPr>
                <w:bCs/>
                <w:sz w:val="18"/>
                <w:szCs w:val="18"/>
              </w:rPr>
              <w:t>ООО «Венера»</w:t>
            </w:r>
          </w:p>
          <w:p w:rsidR="00CD3A2C" w:rsidRPr="00A77D68" w:rsidRDefault="00CD3A2C" w:rsidP="00680D75">
            <w:pPr>
              <w:spacing w:after="0"/>
              <w:rPr>
                <w:sz w:val="18"/>
                <w:szCs w:val="18"/>
              </w:rPr>
            </w:pPr>
          </w:p>
          <w:p w:rsidR="00CD3A2C" w:rsidRPr="00A77D68" w:rsidRDefault="00CD3A2C" w:rsidP="00680D75">
            <w:pPr>
              <w:spacing w:after="0"/>
              <w:rPr>
                <w:sz w:val="18"/>
                <w:szCs w:val="18"/>
              </w:rPr>
            </w:pPr>
            <w:r w:rsidRPr="00A77D68">
              <w:rPr>
                <w:sz w:val="18"/>
                <w:szCs w:val="18"/>
              </w:rPr>
              <w:t>______________________/</w:t>
            </w:r>
            <w:r>
              <w:rPr>
                <w:bCs/>
                <w:sz w:val="18"/>
                <w:szCs w:val="18"/>
              </w:rPr>
              <w:t xml:space="preserve"> И</w:t>
            </w:r>
            <w:r w:rsidRPr="0057024E">
              <w:rPr>
                <w:bCs/>
                <w:sz w:val="18"/>
                <w:szCs w:val="18"/>
              </w:rPr>
              <w:t xml:space="preserve">.В. </w:t>
            </w:r>
            <w:r>
              <w:rPr>
                <w:bCs/>
                <w:sz w:val="18"/>
                <w:szCs w:val="18"/>
              </w:rPr>
              <w:t>Иванова</w:t>
            </w:r>
            <w:r w:rsidRPr="0057024E">
              <w:rPr>
                <w:sz w:val="18"/>
                <w:szCs w:val="18"/>
              </w:rPr>
              <w:t xml:space="preserve"> </w:t>
            </w:r>
            <w:r w:rsidRPr="00A77D68">
              <w:rPr>
                <w:sz w:val="18"/>
                <w:szCs w:val="18"/>
              </w:rPr>
              <w:t>/</w:t>
            </w:r>
          </w:p>
          <w:p w:rsidR="00CD3A2C" w:rsidRPr="00A77D68" w:rsidRDefault="00CD3A2C" w:rsidP="00680D75">
            <w:pPr>
              <w:spacing w:after="0"/>
              <w:rPr>
                <w:sz w:val="18"/>
                <w:szCs w:val="18"/>
              </w:rPr>
            </w:pPr>
            <w:r w:rsidRPr="00A77D68">
              <w:rPr>
                <w:sz w:val="18"/>
                <w:szCs w:val="18"/>
              </w:rPr>
              <w:t>М.П.</w:t>
            </w:r>
          </w:p>
        </w:tc>
      </w:tr>
    </w:tbl>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0552FC" w:rsidRPr="00A77D68" w:rsidRDefault="000552FC" w:rsidP="000552FC">
      <w:pPr>
        <w:spacing w:after="0"/>
        <w:rPr>
          <w:sz w:val="18"/>
          <w:szCs w:val="18"/>
        </w:rPr>
      </w:pPr>
    </w:p>
    <w:p w:rsidR="00211967" w:rsidRPr="00A77D68" w:rsidRDefault="00211967" w:rsidP="000552FC">
      <w:pPr>
        <w:spacing w:after="0"/>
        <w:rPr>
          <w:sz w:val="18"/>
          <w:szCs w:val="18"/>
        </w:rPr>
      </w:pPr>
    </w:p>
    <w:p w:rsidR="00211967" w:rsidRPr="00A77D68" w:rsidRDefault="00211967" w:rsidP="000552FC">
      <w:pPr>
        <w:spacing w:after="0"/>
        <w:rPr>
          <w:sz w:val="18"/>
          <w:szCs w:val="18"/>
        </w:rPr>
      </w:pPr>
    </w:p>
    <w:p w:rsidR="00211967" w:rsidRPr="00A77D68" w:rsidRDefault="00211967" w:rsidP="000552FC">
      <w:pPr>
        <w:spacing w:after="0"/>
        <w:rPr>
          <w:sz w:val="18"/>
          <w:szCs w:val="18"/>
        </w:rPr>
      </w:pPr>
    </w:p>
    <w:p w:rsidR="00211967" w:rsidRPr="00A77D68" w:rsidRDefault="00211967" w:rsidP="000552FC">
      <w:pPr>
        <w:spacing w:after="0"/>
        <w:rPr>
          <w:sz w:val="18"/>
          <w:szCs w:val="18"/>
        </w:rPr>
      </w:pPr>
    </w:p>
    <w:p w:rsidR="00211967" w:rsidRPr="00A77D68" w:rsidRDefault="00211967" w:rsidP="000552FC">
      <w:pPr>
        <w:spacing w:after="0"/>
        <w:rPr>
          <w:sz w:val="18"/>
          <w:szCs w:val="18"/>
        </w:rPr>
      </w:pPr>
    </w:p>
    <w:p w:rsidR="00211967" w:rsidRPr="00A77D68" w:rsidRDefault="00211967" w:rsidP="000552FC">
      <w:pPr>
        <w:spacing w:after="0"/>
        <w:rPr>
          <w:sz w:val="18"/>
          <w:szCs w:val="18"/>
        </w:rPr>
      </w:pPr>
    </w:p>
    <w:p w:rsidR="00211967" w:rsidRPr="00A77D68" w:rsidRDefault="00211967" w:rsidP="000552FC">
      <w:pPr>
        <w:spacing w:after="0"/>
        <w:rPr>
          <w:sz w:val="18"/>
          <w:szCs w:val="18"/>
        </w:rPr>
      </w:pPr>
    </w:p>
    <w:p w:rsidR="00211967" w:rsidRPr="00A77D68" w:rsidRDefault="00211967" w:rsidP="000552FC">
      <w:pPr>
        <w:spacing w:after="0"/>
        <w:rPr>
          <w:sz w:val="18"/>
          <w:szCs w:val="18"/>
        </w:rPr>
      </w:pPr>
    </w:p>
    <w:p w:rsidR="00211967" w:rsidRPr="00A77D68" w:rsidRDefault="00211967" w:rsidP="000552FC">
      <w:pPr>
        <w:spacing w:after="0"/>
        <w:rPr>
          <w:sz w:val="18"/>
          <w:szCs w:val="18"/>
        </w:rPr>
      </w:pPr>
    </w:p>
    <w:p w:rsidR="000552FC" w:rsidRPr="00A77D68" w:rsidRDefault="000552FC" w:rsidP="000552FC">
      <w:pPr>
        <w:spacing w:after="0"/>
        <w:rPr>
          <w:sz w:val="18"/>
          <w:szCs w:val="18"/>
        </w:rPr>
      </w:pPr>
    </w:p>
    <w:p w:rsidR="000552FC" w:rsidRPr="00A77D68" w:rsidRDefault="00730B0D" w:rsidP="00730B0D">
      <w:pPr>
        <w:spacing w:after="0"/>
        <w:jc w:val="left"/>
        <w:rPr>
          <w:b/>
          <w:sz w:val="18"/>
          <w:szCs w:val="18"/>
        </w:rPr>
      </w:pPr>
      <w:r w:rsidRPr="00A77D68">
        <w:rPr>
          <w:sz w:val="18"/>
          <w:szCs w:val="18"/>
        </w:rPr>
        <w:t xml:space="preserve">                                                                                                                                                                                      </w:t>
      </w:r>
      <w:r w:rsidR="000552FC" w:rsidRPr="00A77D68">
        <w:rPr>
          <w:b/>
          <w:sz w:val="18"/>
          <w:szCs w:val="18"/>
        </w:rPr>
        <w:t>Приложение № 6</w:t>
      </w:r>
    </w:p>
    <w:p w:rsidR="000552FC" w:rsidRPr="00A77D68" w:rsidRDefault="000552FC" w:rsidP="000552FC">
      <w:pPr>
        <w:spacing w:after="0"/>
        <w:jc w:val="right"/>
        <w:rPr>
          <w:sz w:val="18"/>
          <w:szCs w:val="18"/>
        </w:rPr>
      </w:pPr>
      <w:r w:rsidRPr="00A77D68">
        <w:rPr>
          <w:sz w:val="18"/>
          <w:szCs w:val="18"/>
        </w:rPr>
        <w:t>к Контракту №</w:t>
      </w:r>
      <w:r w:rsidR="00B76773" w:rsidRPr="00A77D68">
        <w:rPr>
          <w:sz w:val="18"/>
          <w:szCs w:val="18"/>
        </w:rPr>
        <w:t xml:space="preserve"> </w:t>
      </w:r>
      <w:r w:rsidR="00D17DFB" w:rsidRPr="00A77D68">
        <w:rPr>
          <w:bCs/>
          <w:caps/>
          <w:color w:val="171717"/>
          <w:sz w:val="18"/>
          <w:szCs w:val="18"/>
        </w:rPr>
        <w:t>Г</w:t>
      </w:r>
      <w:r w:rsidR="00240FD6" w:rsidRPr="00A77D68">
        <w:rPr>
          <w:bCs/>
          <w:caps/>
          <w:color w:val="171717"/>
          <w:sz w:val="18"/>
          <w:szCs w:val="18"/>
        </w:rPr>
        <w:t>10</w:t>
      </w:r>
      <w:r w:rsidR="00D84537" w:rsidRPr="00A77D68">
        <w:rPr>
          <w:bCs/>
          <w:caps/>
          <w:color w:val="171717"/>
          <w:sz w:val="18"/>
          <w:szCs w:val="18"/>
        </w:rPr>
        <w:t>Л</w:t>
      </w:r>
      <w:r w:rsidRPr="00A77D68">
        <w:rPr>
          <w:sz w:val="18"/>
          <w:szCs w:val="18"/>
        </w:rPr>
        <w:t xml:space="preserve"> </w:t>
      </w:r>
    </w:p>
    <w:p w:rsidR="000552FC" w:rsidRPr="00A77D68" w:rsidRDefault="003E4760" w:rsidP="000552FC">
      <w:pPr>
        <w:spacing w:after="0"/>
        <w:jc w:val="right"/>
        <w:rPr>
          <w:sz w:val="18"/>
          <w:szCs w:val="18"/>
        </w:rPr>
      </w:pPr>
      <w:r>
        <w:rPr>
          <w:sz w:val="18"/>
          <w:szCs w:val="18"/>
        </w:rPr>
        <w:t>от  26.05.2026г</w:t>
      </w:r>
      <w:r w:rsidR="000552FC" w:rsidRPr="00A77D68">
        <w:rPr>
          <w:sz w:val="18"/>
          <w:szCs w:val="18"/>
        </w:rPr>
        <w:t>.</w:t>
      </w:r>
    </w:p>
    <w:p w:rsidR="000552FC" w:rsidRPr="00A77D68" w:rsidRDefault="000552FC" w:rsidP="000552FC">
      <w:pPr>
        <w:spacing w:after="0"/>
        <w:rPr>
          <w:sz w:val="18"/>
          <w:szCs w:val="18"/>
        </w:rPr>
      </w:pPr>
    </w:p>
    <w:p w:rsidR="00727031" w:rsidRPr="00A77D68" w:rsidRDefault="00727031" w:rsidP="000552FC">
      <w:pPr>
        <w:spacing w:after="0"/>
        <w:rPr>
          <w:sz w:val="18"/>
          <w:szCs w:val="18"/>
        </w:rPr>
      </w:pPr>
    </w:p>
    <w:p w:rsidR="00797A26" w:rsidRPr="00A77D68" w:rsidRDefault="00797A26" w:rsidP="00797A26">
      <w:pPr>
        <w:spacing w:after="0"/>
        <w:jc w:val="center"/>
        <w:rPr>
          <w:b/>
          <w:sz w:val="18"/>
          <w:szCs w:val="18"/>
        </w:rPr>
      </w:pPr>
      <w:r w:rsidRPr="00A77D68">
        <w:rPr>
          <w:b/>
          <w:sz w:val="18"/>
          <w:szCs w:val="18"/>
        </w:rPr>
        <w:t>Информация о сменах лагерей с дневным пребыванием</w:t>
      </w:r>
    </w:p>
    <w:p w:rsidR="00727031" w:rsidRPr="00A77D68" w:rsidRDefault="00727031" w:rsidP="000552FC">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552"/>
        <w:gridCol w:w="2409"/>
        <w:gridCol w:w="3119"/>
      </w:tblGrid>
      <w:tr w:rsidR="00797A26" w:rsidRPr="00A77D68" w:rsidTr="00557AD5">
        <w:trPr>
          <w:trHeight w:val="553"/>
        </w:trPr>
        <w:tc>
          <w:tcPr>
            <w:tcW w:w="1951" w:type="dxa"/>
            <w:shd w:val="clear" w:color="auto" w:fill="auto"/>
            <w:vAlign w:val="center"/>
          </w:tcPr>
          <w:p w:rsidR="00797A26" w:rsidRPr="00A77D68" w:rsidRDefault="00797A26" w:rsidP="00797A26">
            <w:pPr>
              <w:keepNext/>
              <w:spacing w:after="0"/>
              <w:jc w:val="center"/>
              <w:outlineLvl w:val="0"/>
              <w:rPr>
                <w:b/>
                <w:sz w:val="18"/>
                <w:szCs w:val="18"/>
              </w:rPr>
            </w:pPr>
            <w:r w:rsidRPr="00A77D68">
              <w:rPr>
                <w:b/>
                <w:sz w:val="18"/>
                <w:szCs w:val="18"/>
              </w:rPr>
              <w:t>Наименование МОУ</w:t>
            </w:r>
          </w:p>
        </w:tc>
        <w:tc>
          <w:tcPr>
            <w:tcW w:w="2552" w:type="dxa"/>
            <w:shd w:val="clear" w:color="auto" w:fill="auto"/>
            <w:vAlign w:val="center"/>
          </w:tcPr>
          <w:p w:rsidR="00797A26" w:rsidRPr="00A77D68" w:rsidRDefault="00797A26" w:rsidP="00797A26">
            <w:pPr>
              <w:keepNext/>
              <w:spacing w:after="0"/>
              <w:jc w:val="center"/>
              <w:outlineLvl w:val="0"/>
              <w:rPr>
                <w:b/>
                <w:sz w:val="18"/>
                <w:szCs w:val="18"/>
              </w:rPr>
            </w:pPr>
            <w:r w:rsidRPr="00A77D68">
              <w:rPr>
                <w:b/>
                <w:sz w:val="18"/>
                <w:szCs w:val="18"/>
              </w:rPr>
              <w:t>Место дислокации лагеря</w:t>
            </w:r>
          </w:p>
        </w:tc>
        <w:tc>
          <w:tcPr>
            <w:tcW w:w="2409" w:type="dxa"/>
            <w:shd w:val="clear" w:color="auto" w:fill="auto"/>
            <w:vAlign w:val="center"/>
          </w:tcPr>
          <w:p w:rsidR="00797A26" w:rsidRPr="00A77D68" w:rsidRDefault="00797A26" w:rsidP="00797A26">
            <w:pPr>
              <w:keepNext/>
              <w:spacing w:after="0"/>
              <w:jc w:val="center"/>
              <w:outlineLvl w:val="0"/>
              <w:rPr>
                <w:b/>
                <w:sz w:val="18"/>
                <w:szCs w:val="18"/>
              </w:rPr>
            </w:pPr>
            <w:r w:rsidRPr="00A77D68">
              <w:rPr>
                <w:b/>
                <w:sz w:val="18"/>
                <w:szCs w:val="18"/>
              </w:rPr>
              <w:t>Период работы лагеря</w:t>
            </w:r>
          </w:p>
        </w:tc>
        <w:tc>
          <w:tcPr>
            <w:tcW w:w="3119" w:type="dxa"/>
            <w:shd w:val="clear" w:color="auto" w:fill="auto"/>
            <w:vAlign w:val="center"/>
          </w:tcPr>
          <w:p w:rsidR="00797A26" w:rsidRPr="00A77D68" w:rsidRDefault="00797A26" w:rsidP="00797A26">
            <w:pPr>
              <w:keepNext/>
              <w:spacing w:after="0"/>
              <w:jc w:val="center"/>
              <w:outlineLvl w:val="0"/>
              <w:rPr>
                <w:b/>
                <w:sz w:val="18"/>
                <w:szCs w:val="18"/>
              </w:rPr>
            </w:pPr>
            <w:r w:rsidRPr="00A77D68">
              <w:rPr>
                <w:b/>
                <w:sz w:val="18"/>
                <w:szCs w:val="18"/>
              </w:rPr>
              <w:t>Вид услуг</w:t>
            </w:r>
          </w:p>
        </w:tc>
      </w:tr>
      <w:tr w:rsidR="00B463B7" w:rsidRPr="00A77D68" w:rsidTr="00557AD5">
        <w:trPr>
          <w:trHeight w:val="553"/>
        </w:trPr>
        <w:tc>
          <w:tcPr>
            <w:tcW w:w="1951" w:type="dxa"/>
            <w:shd w:val="clear" w:color="auto" w:fill="auto"/>
            <w:vAlign w:val="center"/>
          </w:tcPr>
          <w:p w:rsidR="00B463B7" w:rsidRPr="00A77D68" w:rsidRDefault="00B463B7" w:rsidP="00240FD6">
            <w:pPr>
              <w:keepNext/>
              <w:spacing w:after="0"/>
              <w:jc w:val="center"/>
              <w:outlineLvl w:val="0"/>
              <w:rPr>
                <w:sz w:val="18"/>
                <w:szCs w:val="18"/>
              </w:rPr>
            </w:pPr>
            <w:r w:rsidRPr="00A77D68">
              <w:rPr>
                <w:sz w:val="18"/>
                <w:szCs w:val="18"/>
              </w:rPr>
              <w:t xml:space="preserve">МОУ </w:t>
            </w:r>
            <w:r w:rsidR="00D17DFB" w:rsidRPr="00A77D68">
              <w:rPr>
                <w:sz w:val="18"/>
                <w:szCs w:val="18"/>
              </w:rPr>
              <w:t>гимназия</w:t>
            </w:r>
            <w:r w:rsidRPr="00A77D68">
              <w:rPr>
                <w:sz w:val="18"/>
                <w:szCs w:val="18"/>
              </w:rPr>
              <w:t xml:space="preserve"> №</w:t>
            </w:r>
            <w:r w:rsidR="00240FD6" w:rsidRPr="00A77D68">
              <w:rPr>
                <w:sz w:val="18"/>
                <w:szCs w:val="18"/>
              </w:rPr>
              <w:t xml:space="preserve"> 10</w:t>
            </w:r>
          </w:p>
        </w:tc>
        <w:tc>
          <w:tcPr>
            <w:tcW w:w="2552" w:type="dxa"/>
            <w:shd w:val="clear" w:color="auto" w:fill="auto"/>
            <w:vAlign w:val="center"/>
          </w:tcPr>
          <w:p w:rsidR="00B463B7" w:rsidRPr="00A77D68" w:rsidRDefault="00797A26" w:rsidP="00797A26">
            <w:pPr>
              <w:keepNext/>
              <w:spacing w:after="0"/>
              <w:jc w:val="center"/>
              <w:outlineLvl w:val="0"/>
              <w:rPr>
                <w:sz w:val="18"/>
                <w:szCs w:val="18"/>
              </w:rPr>
            </w:pPr>
            <w:proofErr w:type="gramStart"/>
            <w:r w:rsidRPr="00A77D68">
              <w:rPr>
                <w:sz w:val="18"/>
                <w:szCs w:val="18"/>
              </w:rPr>
              <w:t>Российская Федерация, обл. Волгоградская, г.о. город-герой Волгоград, г. Волгоград, ул. 64-й Армии, д. 63</w:t>
            </w:r>
            <w:proofErr w:type="gramEnd"/>
          </w:p>
        </w:tc>
        <w:tc>
          <w:tcPr>
            <w:tcW w:w="2409" w:type="dxa"/>
            <w:shd w:val="clear" w:color="auto" w:fill="auto"/>
            <w:vAlign w:val="center"/>
          </w:tcPr>
          <w:p w:rsidR="00B463B7" w:rsidRPr="00A77D68" w:rsidRDefault="00B463B7" w:rsidP="00240FD6">
            <w:pPr>
              <w:keepNext/>
              <w:spacing w:after="0"/>
              <w:jc w:val="center"/>
              <w:outlineLvl w:val="0"/>
              <w:rPr>
                <w:sz w:val="18"/>
                <w:szCs w:val="18"/>
              </w:rPr>
            </w:pPr>
            <w:r w:rsidRPr="00A77D68">
              <w:rPr>
                <w:sz w:val="18"/>
                <w:szCs w:val="18"/>
              </w:rPr>
              <w:t>с 01.0</w:t>
            </w:r>
            <w:r w:rsidR="00240FD6" w:rsidRPr="00A77D68">
              <w:rPr>
                <w:sz w:val="18"/>
                <w:szCs w:val="18"/>
              </w:rPr>
              <w:t>7</w:t>
            </w:r>
            <w:r w:rsidRPr="00A77D68">
              <w:rPr>
                <w:sz w:val="18"/>
                <w:szCs w:val="18"/>
              </w:rPr>
              <w:t>.2026 по 2</w:t>
            </w:r>
            <w:r w:rsidR="00240FD6" w:rsidRPr="00A77D68">
              <w:rPr>
                <w:sz w:val="18"/>
                <w:szCs w:val="18"/>
              </w:rPr>
              <w:t>4</w:t>
            </w:r>
            <w:r w:rsidRPr="00A77D68">
              <w:rPr>
                <w:sz w:val="18"/>
                <w:szCs w:val="18"/>
              </w:rPr>
              <w:t>.0</w:t>
            </w:r>
            <w:r w:rsidR="00240FD6" w:rsidRPr="00A77D68">
              <w:rPr>
                <w:sz w:val="18"/>
                <w:szCs w:val="18"/>
              </w:rPr>
              <w:t>7</w:t>
            </w:r>
            <w:r w:rsidRPr="00A77D68">
              <w:rPr>
                <w:sz w:val="18"/>
                <w:szCs w:val="18"/>
              </w:rPr>
              <w:t>.2026</w:t>
            </w:r>
          </w:p>
        </w:tc>
        <w:tc>
          <w:tcPr>
            <w:tcW w:w="3119" w:type="dxa"/>
            <w:shd w:val="clear" w:color="auto" w:fill="auto"/>
            <w:vAlign w:val="center"/>
          </w:tcPr>
          <w:p w:rsidR="00B463B7" w:rsidRPr="00A77D68" w:rsidRDefault="00B463B7" w:rsidP="00B463B7">
            <w:pPr>
              <w:keepNext/>
              <w:spacing w:after="0"/>
              <w:jc w:val="center"/>
              <w:outlineLvl w:val="0"/>
              <w:rPr>
                <w:sz w:val="18"/>
                <w:szCs w:val="18"/>
              </w:rPr>
            </w:pPr>
            <w:r w:rsidRPr="00A77D68">
              <w:rPr>
                <w:sz w:val="18"/>
                <w:szCs w:val="18"/>
              </w:rPr>
              <w:t xml:space="preserve">организация питания </w:t>
            </w:r>
            <w:proofErr w:type="gramStart"/>
            <w:r w:rsidRPr="00A77D68">
              <w:rPr>
                <w:sz w:val="18"/>
                <w:szCs w:val="18"/>
              </w:rPr>
              <w:t>обучающихся</w:t>
            </w:r>
            <w:proofErr w:type="gramEnd"/>
            <w:r w:rsidRPr="00A77D68">
              <w:rPr>
                <w:sz w:val="18"/>
                <w:szCs w:val="18"/>
              </w:rPr>
              <w:t xml:space="preserve"> на базе МОУ в летний каникулярный период 2026 года</w:t>
            </w:r>
          </w:p>
        </w:tc>
      </w:tr>
    </w:tbl>
    <w:p w:rsidR="000552FC" w:rsidRPr="00A77D68" w:rsidRDefault="000552FC" w:rsidP="000552FC">
      <w:pPr>
        <w:spacing w:after="0"/>
        <w:rPr>
          <w:vanish/>
          <w:sz w:val="18"/>
          <w:szCs w:val="18"/>
        </w:rPr>
      </w:pPr>
    </w:p>
    <w:p w:rsidR="000552FC" w:rsidRPr="00A77D68" w:rsidRDefault="000552FC" w:rsidP="000552FC">
      <w:pPr>
        <w:spacing w:after="0"/>
        <w:rPr>
          <w:sz w:val="18"/>
          <w:szCs w:val="18"/>
        </w:rPr>
      </w:pPr>
    </w:p>
    <w:p w:rsidR="000552FC" w:rsidRPr="001604BD" w:rsidRDefault="00B55F81" w:rsidP="000552FC">
      <w:pPr>
        <w:spacing w:after="0"/>
        <w:rPr>
          <w:sz w:val="18"/>
          <w:szCs w:val="18"/>
        </w:rPr>
      </w:pPr>
      <w:r>
        <w:rPr>
          <w:noProof/>
          <w:sz w:val="18"/>
          <w:szCs w:val="18"/>
        </w:rPr>
        <w:pict>
          <v:shape id="Text Box 4" o:spid="_x0000_s1028" type="#_x0000_t202" style="position:absolute;left:0;text-align:left;margin-left:-5.4pt;margin-top:36.35pt;width:526.25pt;height:41.3pt;z-index:25165875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epdq&#10;dIACAAAM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tblPr>
                  <w:tblGrid>
                    <w:gridCol w:w="5310"/>
                    <w:gridCol w:w="5311"/>
                  </w:tblGrid>
                  <w:tr w:rsidR="00CD3A2C" w:rsidRPr="00D0000C" w:rsidTr="00534DB4">
                    <w:tc>
                      <w:tcPr>
                        <w:tcW w:w="5310" w:type="dxa"/>
                        <w:shd w:val="clear" w:color="auto" w:fill="auto"/>
                      </w:tcPr>
                      <w:p w:rsidR="00CD3A2C" w:rsidRPr="00A77D68" w:rsidRDefault="00CD3A2C" w:rsidP="00680D75">
                        <w:pPr>
                          <w:spacing w:after="0"/>
                          <w:rPr>
                            <w:sz w:val="18"/>
                            <w:szCs w:val="18"/>
                          </w:rPr>
                        </w:pPr>
                        <w:r w:rsidRPr="00A77D68">
                          <w:rPr>
                            <w:sz w:val="18"/>
                            <w:szCs w:val="18"/>
                          </w:rPr>
                          <w:t>Заказчик: МОУ гимназии № 10</w:t>
                        </w:r>
                      </w:p>
                      <w:p w:rsidR="00CD3A2C" w:rsidRPr="00A77D68" w:rsidRDefault="00CD3A2C" w:rsidP="00680D75">
                        <w:pPr>
                          <w:spacing w:after="0"/>
                          <w:rPr>
                            <w:sz w:val="18"/>
                            <w:szCs w:val="18"/>
                          </w:rPr>
                        </w:pPr>
                      </w:p>
                      <w:p w:rsidR="00CD3A2C" w:rsidRPr="00A77D68" w:rsidRDefault="00CD3A2C" w:rsidP="00680D75">
                        <w:pPr>
                          <w:spacing w:after="0"/>
                          <w:rPr>
                            <w:sz w:val="18"/>
                            <w:szCs w:val="18"/>
                          </w:rPr>
                        </w:pPr>
                        <w:r w:rsidRPr="00A77D68">
                          <w:rPr>
                            <w:sz w:val="18"/>
                            <w:szCs w:val="18"/>
                          </w:rPr>
                          <w:t>______________________ / Е.А. Дубинина /</w:t>
                        </w:r>
                      </w:p>
                      <w:p w:rsidR="00CD3A2C" w:rsidRPr="00A77D68" w:rsidRDefault="00CD3A2C" w:rsidP="00680D75">
                        <w:pPr>
                          <w:spacing w:after="0"/>
                          <w:rPr>
                            <w:sz w:val="18"/>
                            <w:szCs w:val="18"/>
                          </w:rPr>
                        </w:pPr>
                        <w:r w:rsidRPr="00A77D68">
                          <w:rPr>
                            <w:sz w:val="18"/>
                            <w:szCs w:val="18"/>
                          </w:rPr>
                          <w:t>М.П.</w:t>
                        </w:r>
                      </w:p>
                    </w:tc>
                    <w:tc>
                      <w:tcPr>
                        <w:tcW w:w="5311" w:type="dxa"/>
                        <w:shd w:val="clear" w:color="auto" w:fill="auto"/>
                      </w:tcPr>
                      <w:p w:rsidR="00CD3A2C" w:rsidRPr="00A77D68" w:rsidRDefault="00CD3A2C" w:rsidP="00680D75">
                        <w:pPr>
                          <w:spacing w:after="0"/>
                          <w:rPr>
                            <w:sz w:val="18"/>
                            <w:szCs w:val="18"/>
                          </w:rPr>
                        </w:pPr>
                        <w:r w:rsidRPr="00A77D68">
                          <w:rPr>
                            <w:sz w:val="18"/>
                            <w:szCs w:val="18"/>
                          </w:rPr>
                          <w:t>Исполнитель:</w:t>
                        </w:r>
                        <w:r>
                          <w:rPr>
                            <w:sz w:val="18"/>
                            <w:szCs w:val="18"/>
                          </w:rPr>
                          <w:t xml:space="preserve"> </w:t>
                        </w:r>
                        <w:r w:rsidRPr="0057024E">
                          <w:rPr>
                            <w:bCs/>
                            <w:sz w:val="18"/>
                            <w:szCs w:val="18"/>
                          </w:rPr>
                          <w:t>ООО «Венера»</w:t>
                        </w:r>
                      </w:p>
                      <w:p w:rsidR="00CD3A2C" w:rsidRPr="00A77D68" w:rsidRDefault="00CD3A2C" w:rsidP="00680D75">
                        <w:pPr>
                          <w:spacing w:after="0"/>
                          <w:rPr>
                            <w:sz w:val="18"/>
                            <w:szCs w:val="18"/>
                          </w:rPr>
                        </w:pPr>
                      </w:p>
                      <w:p w:rsidR="00CD3A2C" w:rsidRPr="00A77D68" w:rsidRDefault="00CD3A2C" w:rsidP="00680D75">
                        <w:pPr>
                          <w:spacing w:after="0"/>
                          <w:rPr>
                            <w:sz w:val="18"/>
                            <w:szCs w:val="18"/>
                          </w:rPr>
                        </w:pPr>
                        <w:r w:rsidRPr="00A77D68">
                          <w:rPr>
                            <w:sz w:val="18"/>
                            <w:szCs w:val="18"/>
                          </w:rPr>
                          <w:t>______________________/</w:t>
                        </w:r>
                        <w:r>
                          <w:rPr>
                            <w:bCs/>
                            <w:sz w:val="18"/>
                            <w:szCs w:val="18"/>
                          </w:rPr>
                          <w:t xml:space="preserve"> И</w:t>
                        </w:r>
                        <w:r w:rsidRPr="0057024E">
                          <w:rPr>
                            <w:bCs/>
                            <w:sz w:val="18"/>
                            <w:szCs w:val="18"/>
                          </w:rPr>
                          <w:t xml:space="preserve">.В. </w:t>
                        </w:r>
                        <w:r>
                          <w:rPr>
                            <w:bCs/>
                            <w:sz w:val="18"/>
                            <w:szCs w:val="18"/>
                          </w:rPr>
                          <w:t>Иванова</w:t>
                        </w:r>
                        <w:r w:rsidRPr="0057024E">
                          <w:rPr>
                            <w:sz w:val="18"/>
                            <w:szCs w:val="18"/>
                          </w:rPr>
                          <w:t xml:space="preserve"> </w:t>
                        </w:r>
                        <w:r w:rsidRPr="00A77D68">
                          <w:rPr>
                            <w:sz w:val="18"/>
                            <w:szCs w:val="18"/>
                          </w:rPr>
                          <w:t>/</w:t>
                        </w:r>
                      </w:p>
                      <w:p w:rsidR="00CD3A2C" w:rsidRPr="00A77D68" w:rsidRDefault="00CD3A2C" w:rsidP="00680D75">
                        <w:pPr>
                          <w:spacing w:after="0"/>
                          <w:rPr>
                            <w:sz w:val="18"/>
                            <w:szCs w:val="18"/>
                          </w:rPr>
                        </w:pPr>
                        <w:r w:rsidRPr="00A77D68">
                          <w:rPr>
                            <w:sz w:val="18"/>
                            <w:szCs w:val="18"/>
                          </w:rPr>
                          <w:t>М.П.</w:t>
                        </w:r>
                      </w:p>
                    </w:tc>
                  </w:tr>
                </w:tbl>
                <w:p w:rsidR="007E40C2" w:rsidRPr="00A035ED" w:rsidRDefault="007E40C2" w:rsidP="00A035ED"/>
              </w:txbxContent>
            </v:textbox>
            <w10:wrap type="square" anchorx="margin"/>
          </v:shape>
        </w:pict>
      </w:r>
      <w:bookmarkStart w:id="0" w:name="_GoBack"/>
      <w:bookmarkEnd w:id="0"/>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sectPr w:rsidR="000552FC"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EBA" w:rsidRDefault="000D3EBA">
      <w:r>
        <w:separator/>
      </w:r>
    </w:p>
  </w:endnote>
  <w:endnote w:type="continuationSeparator" w:id="0">
    <w:p w:rsidR="000D3EBA" w:rsidRDefault="000D3E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Times New Roman"/>
    <w:charset w:val="00"/>
    <w:family w:val="swiss"/>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0C2" w:rsidRDefault="00B55F81" w:rsidP="00F258AF">
    <w:pPr>
      <w:pStyle w:val="afe"/>
      <w:framePr w:wrap="around" w:vAnchor="text" w:hAnchor="margin" w:xAlign="center" w:y="1"/>
      <w:rPr>
        <w:rStyle w:val="afd"/>
      </w:rPr>
    </w:pPr>
    <w:r>
      <w:rPr>
        <w:rStyle w:val="afd"/>
      </w:rPr>
      <w:fldChar w:fldCharType="begin"/>
    </w:r>
    <w:r w:rsidR="007E40C2">
      <w:rPr>
        <w:rStyle w:val="afd"/>
      </w:rPr>
      <w:instrText xml:space="preserve">PAGE  </w:instrText>
    </w:r>
    <w:r>
      <w:rPr>
        <w:rStyle w:val="afd"/>
      </w:rPr>
      <w:fldChar w:fldCharType="end"/>
    </w:r>
  </w:p>
  <w:p w:rsidR="007E40C2" w:rsidRDefault="007E40C2">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0C2" w:rsidRPr="00D7602E" w:rsidRDefault="007E40C2"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0C2" w:rsidRDefault="007E40C2">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EBA" w:rsidRDefault="000D3EBA">
      <w:r>
        <w:separator/>
      </w:r>
    </w:p>
  </w:footnote>
  <w:footnote w:type="continuationSeparator" w:id="0">
    <w:p w:rsidR="000D3EBA" w:rsidRDefault="000D3E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0C2" w:rsidRDefault="00B55F81" w:rsidP="00F258AF">
    <w:pPr>
      <w:pStyle w:val="af7"/>
      <w:framePr w:wrap="around" w:vAnchor="text" w:hAnchor="margin" w:xAlign="center" w:y="1"/>
      <w:rPr>
        <w:rStyle w:val="afd"/>
      </w:rPr>
    </w:pPr>
    <w:r>
      <w:rPr>
        <w:rStyle w:val="afd"/>
      </w:rPr>
      <w:fldChar w:fldCharType="begin"/>
    </w:r>
    <w:r w:rsidR="007E40C2">
      <w:rPr>
        <w:rStyle w:val="afd"/>
      </w:rPr>
      <w:instrText xml:space="preserve">PAGE  </w:instrText>
    </w:r>
    <w:r>
      <w:rPr>
        <w:rStyle w:val="afd"/>
      </w:rPr>
      <w:fldChar w:fldCharType="end"/>
    </w:r>
  </w:p>
  <w:p w:rsidR="007E40C2" w:rsidRDefault="007E40C2">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0987EC9"/>
    <w:multiLevelType w:val="multilevel"/>
    <w:tmpl w:val="24E25C4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11871470"/>
    <w:multiLevelType w:val="hybridMultilevel"/>
    <w:tmpl w:val="AE64D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142F9A"/>
    <w:multiLevelType w:val="multilevel"/>
    <w:tmpl w:val="D57ECD5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18BC1424"/>
    <w:multiLevelType w:val="multilevel"/>
    <w:tmpl w:val="47365F5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133" w:hanging="945"/>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1">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2">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1E363A32"/>
    <w:multiLevelType w:val="hybridMultilevel"/>
    <w:tmpl w:val="9EFA6A6A"/>
    <w:lvl w:ilvl="0" w:tplc="FEA6F14A">
      <w:start w:val="1"/>
      <w:numFmt w:val="decimal"/>
      <w:lvlText w:val="%1."/>
      <w:lvlJc w:val="left"/>
      <w:pPr>
        <w:ind w:left="720" w:hanging="360"/>
      </w:pPr>
      <w:rPr>
        <w:sz w:val="20"/>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E7E04D5"/>
    <w:multiLevelType w:val="singleLevel"/>
    <w:tmpl w:val="D34A6FD8"/>
    <w:lvl w:ilvl="0">
      <w:start w:val="1"/>
      <w:numFmt w:val="decimal"/>
      <w:pStyle w:val="31"/>
      <w:lvlText w:val="%1."/>
      <w:lvlJc w:val="left"/>
      <w:pPr>
        <w:tabs>
          <w:tab w:val="num" w:pos="360"/>
        </w:tabs>
        <w:ind w:left="360" w:hanging="360"/>
      </w:pPr>
    </w:lvl>
  </w:abstractNum>
  <w:abstractNum w:abstractNumId="35">
    <w:nsid w:val="1FF53D91"/>
    <w:multiLevelType w:val="hybridMultilevel"/>
    <w:tmpl w:val="F15E36F2"/>
    <w:lvl w:ilvl="0" w:tplc="0B2A8DA8">
      <w:start w:val="1"/>
      <w:numFmt w:val="decimal"/>
      <w:lvlText w:val="%1)"/>
      <w:lvlJc w:val="left"/>
      <w:pPr>
        <w:ind w:left="900" w:hanging="54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4A336CF"/>
    <w:multiLevelType w:val="multilevel"/>
    <w:tmpl w:val="2670FB4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nsid w:val="3B9B6C88"/>
    <w:multiLevelType w:val="hybridMultilevel"/>
    <w:tmpl w:val="E418FA0C"/>
    <w:lvl w:ilvl="0" w:tplc="B516C07C">
      <w:start w:val="5"/>
      <w:numFmt w:val="decimal"/>
      <w:lvlText w:val="%1."/>
      <w:lvlJc w:val="left"/>
      <w:pPr>
        <w:ind w:left="720" w:hanging="360"/>
      </w:pPr>
      <w:rPr>
        <w:rFonts w:eastAsiaTheme="minorHAns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1FA59AE"/>
    <w:multiLevelType w:val="multilevel"/>
    <w:tmpl w:val="70BA310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66"/>
        </w:tabs>
        <w:ind w:left="1266"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A026335"/>
    <w:multiLevelType w:val="multilevel"/>
    <w:tmpl w:val="8DA811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D3410A7"/>
    <w:multiLevelType w:val="multilevel"/>
    <w:tmpl w:val="36A6FC7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ED04C9E"/>
    <w:multiLevelType w:val="hybridMultilevel"/>
    <w:tmpl w:val="C2F4A0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F44338B"/>
    <w:multiLevelType w:val="hybridMultilevel"/>
    <w:tmpl w:val="8D72E7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60E02D96"/>
    <w:multiLevelType w:val="multilevel"/>
    <w:tmpl w:val="2D043916"/>
    <w:lvl w:ilvl="0">
      <w:start w:val="8"/>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8">
    <w:nsid w:val="63FE5B49"/>
    <w:multiLevelType w:val="hybridMultilevel"/>
    <w:tmpl w:val="467089E0"/>
    <w:lvl w:ilvl="0" w:tplc="0568AF2A">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F9BC25FE">
      <w:start w:val="1"/>
      <w:numFmt w:val="decimal"/>
      <w:lvlText w:val="%4."/>
      <w:lvlJc w:val="left"/>
      <w:pPr>
        <w:tabs>
          <w:tab w:val="num" w:pos="2880"/>
        </w:tabs>
        <w:ind w:left="2880" w:hanging="360"/>
      </w:pPr>
      <w:rPr>
        <w:rFonts w:cs="Times New Roman"/>
        <w:b/>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nsid w:val="6BF43356"/>
    <w:multiLevelType w:val="hybridMultilevel"/>
    <w:tmpl w:val="48EAA12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52">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75E81BD6"/>
    <w:multiLevelType w:val="multilevel"/>
    <w:tmpl w:val="4B3A4A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50"/>
        </w:tabs>
        <w:ind w:left="750" w:hanging="360"/>
      </w:pPr>
      <w:rPr>
        <w:rFonts w:hint="default"/>
        <w:b/>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55">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7195120"/>
    <w:multiLevelType w:val="hybridMultilevel"/>
    <w:tmpl w:val="3C40DDEA"/>
    <w:lvl w:ilvl="0" w:tplc="5232C69E">
      <w:start w:val="1"/>
      <w:numFmt w:val="decimal"/>
      <w:lvlText w:val="%1)"/>
      <w:lvlJc w:val="left"/>
      <w:pPr>
        <w:ind w:left="540" w:hanging="540"/>
      </w:pPr>
      <w:rPr>
        <w:rFonts w:eastAsia="Calibr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43"/>
  </w:num>
  <w:num w:numId="11">
    <w:abstractNumId w:val="53"/>
  </w:num>
  <w:num w:numId="12">
    <w:abstractNumId w:val="34"/>
  </w:num>
  <w:num w:numId="13">
    <w:abstractNumId w:val="32"/>
  </w:num>
  <w:num w:numId="14">
    <w:abstractNumId w:val="24"/>
  </w:num>
  <w:num w:numId="15">
    <w:abstractNumId w:val="52"/>
  </w:num>
  <w:num w:numId="16">
    <w:abstractNumId w:val="44"/>
  </w:num>
  <w:num w:numId="17">
    <w:abstractNumId w:val="28"/>
  </w:num>
  <w:num w:numId="18">
    <w:abstractNumId w:val="46"/>
  </w:num>
  <w:num w:numId="19">
    <w:abstractNumId w:val="50"/>
  </w:num>
  <w:num w:numId="20">
    <w:abstractNumId w:val="55"/>
  </w:num>
  <w:num w:numId="21">
    <w:abstractNumId w:val="27"/>
  </w:num>
  <w:num w:numId="22">
    <w:abstractNumId w:val="45"/>
  </w:num>
  <w:num w:numId="23">
    <w:abstractNumId w:val="51"/>
  </w:num>
  <w:num w:numId="24">
    <w:abstractNumId w:val="22"/>
  </w:num>
  <w:num w:numId="25">
    <w:abstractNumId w:val="26"/>
  </w:num>
  <w:num w:numId="2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54"/>
  </w:num>
  <w:num w:numId="29">
    <w:abstractNumId w:val="31"/>
  </w:num>
  <w:num w:numId="30">
    <w:abstractNumId w:val="39"/>
  </w:num>
  <w:num w:numId="31">
    <w:abstractNumId w:val="41"/>
  </w:num>
  <w:num w:numId="32">
    <w:abstractNumId w:val="49"/>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47"/>
  </w:num>
  <w:num w:numId="40">
    <w:abstractNumId w:val="36"/>
  </w:num>
  <w:num w:numId="41">
    <w:abstractNumId w:val="29"/>
  </w:num>
  <w:num w:numId="42">
    <w:abstractNumId w:val="40"/>
  </w:num>
  <w:num w:numId="43">
    <w:abstractNumId w:val="23"/>
  </w:num>
  <w:num w:numId="44">
    <w:abstractNumId w:val="3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673F"/>
    <w:rsid w:val="0001743A"/>
    <w:rsid w:val="000178D1"/>
    <w:rsid w:val="00020086"/>
    <w:rsid w:val="000202DB"/>
    <w:rsid w:val="00020AAC"/>
    <w:rsid w:val="00023F2A"/>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2140"/>
    <w:rsid w:val="00044183"/>
    <w:rsid w:val="0004489B"/>
    <w:rsid w:val="00044D27"/>
    <w:rsid w:val="00044F12"/>
    <w:rsid w:val="0005203A"/>
    <w:rsid w:val="0005250B"/>
    <w:rsid w:val="00052C7E"/>
    <w:rsid w:val="00053530"/>
    <w:rsid w:val="00053D14"/>
    <w:rsid w:val="00054A6F"/>
    <w:rsid w:val="00054F01"/>
    <w:rsid w:val="000551BB"/>
    <w:rsid w:val="000552FC"/>
    <w:rsid w:val="00055F30"/>
    <w:rsid w:val="0005680F"/>
    <w:rsid w:val="00056DB2"/>
    <w:rsid w:val="00056DD3"/>
    <w:rsid w:val="0005759F"/>
    <w:rsid w:val="00057758"/>
    <w:rsid w:val="0006045C"/>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80C"/>
    <w:rsid w:val="00095E86"/>
    <w:rsid w:val="00096523"/>
    <w:rsid w:val="00096889"/>
    <w:rsid w:val="00097201"/>
    <w:rsid w:val="000A0084"/>
    <w:rsid w:val="000A048E"/>
    <w:rsid w:val="000A1514"/>
    <w:rsid w:val="000A2910"/>
    <w:rsid w:val="000A3EBB"/>
    <w:rsid w:val="000A4180"/>
    <w:rsid w:val="000A4BBF"/>
    <w:rsid w:val="000A602B"/>
    <w:rsid w:val="000A7667"/>
    <w:rsid w:val="000B05C3"/>
    <w:rsid w:val="000B15F0"/>
    <w:rsid w:val="000B1998"/>
    <w:rsid w:val="000B1B38"/>
    <w:rsid w:val="000B30B6"/>
    <w:rsid w:val="000B326F"/>
    <w:rsid w:val="000B4672"/>
    <w:rsid w:val="000B7EDE"/>
    <w:rsid w:val="000C02AB"/>
    <w:rsid w:val="000C08BA"/>
    <w:rsid w:val="000C154A"/>
    <w:rsid w:val="000C312C"/>
    <w:rsid w:val="000C350D"/>
    <w:rsid w:val="000C35DA"/>
    <w:rsid w:val="000C442F"/>
    <w:rsid w:val="000C4BB9"/>
    <w:rsid w:val="000C5906"/>
    <w:rsid w:val="000C5AFC"/>
    <w:rsid w:val="000C5DAC"/>
    <w:rsid w:val="000C6023"/>
    <w:rsid w:val="000D0CC1"/>
    <w:rsid w:val="000D1D7C"/>
    <w:rsid w:val="000D1EA8"/>
    <w:rsid w:val="000D284E"/>
    <w:rsid w:val="000D3776"/>
    <w:rsid w:val="000D3EBA"/>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07E6C"/>
    <w:rsid w:val="00110522"/>
    <w:rsid w:val="00110BF5"/>
    <w:rsid w:val="00110FA2"/>
    <w:rsid w:val="0011200C"/>
    <w:rsid w:val="00112131"/>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3119"/>
    <w:rsid w:val="0014478B"/>
    <w:rsid w:val="0014537F"/>
    <w:rsid w:val="0014544C"/>
    <w:rsid w:val="00145CDA"/>
    <w:rsid w:val="00145E18"/>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4DB"/>
    <w:rsid w:val="00180898"/>
    <w:rsid w:val="00180AF5"/>
    <w:rsid w:val="0018258F"/>
    <w:rsid w:val="00183285"/>
    <w:rsid w:val="00183347"/>
    <w:rsid w:val="001833C9"/>
    <w:rsid w:val="001835B5"/>
    <w:rsid w:val="00186D3F"/>
    <w:rsid w:val="00190DEC"/>
    <w:rsid w:val="001922D3"/>
    <w:rsid w:val="001932F1"/>
    <w:rsid w:val="001938E1"/>
    <w:rsid w:val="001939DE"/>
    <w:rsid w:val="0019462E"/>
    <w:rsid w:val="0019480A"/>
    <w:rsid w:val="001948D7"/>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39E"/>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41E"/>
    <w:rsid w:val="00204E0B"/>
    <w:rsid w:val="00205363"/>
    <w:rsid w:val="0020555E"/>
    <w:rsid w:val="002058A8"/>
    <w:rsid w:val="00206F5B"/>
    <w:rsid w:val="00207639"/>
    <w:rsid w:val="00210AB5"/>
    <w:rsid w:val="00210BF9"/>
    <w:rsid w:val="00211745"/>
    <w:rsid w:val="00211967"/>
    <w:rsid w:val="00212FC8"/>
    <w:rsid w:val="002133D3"/>
    <w:rsid w:val="00213D8C"/>
    <w:rsid w:val="00213DCC"/>
    <w:rsid w:val="00214DCD"/>
    <w:rsid w:val="002165E9"/>
    <w:rsid w:val="00216AA5"/>
    <w:rsid w:val="00216B49"/>
    <w:rsid w:val="00217191"/>
    <w:rsid w:val="0022036F"/>
    <w:rsid w:val="00220951"/>
    <w:rsid w:val="00221652"/>
    <w:rsid w:val="00221767"/>
    <w:rsid w:val="00222332"/>
    <w:rsid w:val="0022287C"/>
    <w:rsid w:val="00222A58"/>
    <w:rsid w:val="00225D2F"/>
    <w:rsid w:val="00225D9A"/>
    <w:rsid w:val="00225E92"/>
    <w:rsid w:val="002260E8"/>
    <w:rsid w:val="00226BFD"/>
    <w:rsid w:val="0022755D"/>
    <w:rsid w:val="00230367"/>
    <w:rsid w:val="002304CF"/>
    <w:rsid w:val="0023078B"/>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0FD6"/>
    <w:rsid w:val="00241067"/>
    <w:rsid w:val="00241F82"/>
    <w:rsid w:val="00242F50"/>
    <w:rsid w:val="00244032"/>
    <w:rsid w:val="0024496E"/>
    <w:rsid w:val="0024681C"/>
    <w:rsid w:val="0024749E"/>
    <w:rsid w:val="00250037"/>
    <w:rsid w:val="0025009B"/>
    <w:rsid w:val="00250F53"/>
    <w:rsid w:val="002516BB"/>
    <w:rsid w:val="00251768"/>
    <w:rsid w:val="00252810"/>
    <w:rsid w:val="00253B70"/>
    <w:rsid w:val="00254206"/>
    <w:rsid w:val="002546EC"/>
    <w:rsid w:val="0025494D"/>
    <w:rsid w:val="0025606F"/>
    <w:rsid w:val="002566C7"/>
    <w:rsid w:val="002569CB"/>
    <w:rsid w:val="0025716C"/>
    <w:rsid w:val="0026018A"/>
    <w:rsid w:val="00261011"/>
    <w:rsid w:val="002611B8"/>
    <w:rsid w:val="002615D9"/>
    <w:rsid w:val="002618DE"/>
    <w:rsid w:val="00261B67"/>
    <w:rsid w:val="002622A7"/>
    <w:rsid w:val="002625D2"/>
    <w:rsid w:val="0026440D"/>
    <w:rsid w:val="00264960"/>
    <w:rsid w:val="00264A6E"/>
    <w:rsid w:val="002657E6"/>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1DCC"/>
    <w:rsid w:val="00292673"/>
    <w:rsid w:val="00292B7F"/>
    <w:rsid w:val="0029368E"/>
    <w:rsid w:val="00294453"/>
    <w:rsid w:val="00295646"/>
    <w:rsid w:val="002956F6"/>
    <w:rsid w:val="00295CAF"/>
    <w:rsid w:val="00295CFE"/>
    <w:rsid w:val="00295D15"/>
    <w:rsid w:val="002976BF"/>
    <w:rsid w:val="002A0B15"/>
    <w:rsid w:val="002A2686"/>
    <w:rsid w:val="002A3307"/>
    <w:rsid w:val="002A382A"/>
    <w:rsid w:val="002A4DF0"/>
    <w:rsid w:val="002A4E98"/>
    <w:rsid w:val="002A50BA"/>
    <w:rsid w:val="002A5DFD"/>
    <w:rsid w:val="002A7A8B"/>
    <w:rsid w:val="002B0E4E"/>
    <w:rsid w:val="002B1397"/>
    <w:rsid w:val="002B3594"/>
    <w:rsid w:val="002B37D6"/>
    <w:rsid w:val="002B3AA5"/>
    <w:rsid w:val="002B3C57"/>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73"/>
    <w:rsid w:val="002F0DA7"/>
    <w:rsid w:val="002F3442"/>
    <w:rsid w:val="002F3724"/>
    <w:rsid w:val="002F3810"/>
    <w:rsid w:val="002F5127"/>
    <w:rsid w:val="002F59BD"/>
    <w:rsid w:val="002F6141"/>
    <w:rsid w:val="002F71D1"/>
    <w:rsid w:val="00301970"/>
    <w:rsid w:val="0030206D"/>
    <w:rsid w:val="0030297D"/>
    <w:rsid w:val="00302BD5"/>
    <w:rsid w:val="0030314A"/>
    <w:rsid w:val="00307960"/>
    <w:rsid w:val="00310A8E"/>
    <w:rsid w:val="003129F2"/>
    <w:rsid w:val="003150F1"/>
    <w:rsid w:val="00316C00"/>
    <w:rsid w:val="003171DE"/>
    <w:rsid w:val="0031749B"/>
    <w:rsid w:val="00321323"/>
    <w:rsid w:val="00321A1D"/>
    <w:rsid w:val="003221BF"/>
    <w:rsid w:val="003246C6"/>
    <w:rsid w:val="00324C61"/>
    <w:rsid w:val="0032553B"/>
    <w:rsid w:val="00326389"/>
    <w:rsid w:val="0032671E"/>
    <w:rsid w:val="00326D55"/>
    <w:rsid w:val="003272F7"/>
    <w:rsid w:val="00327346"/>
    <w:rsid w:val="00327D88"/>
    <w:rsid w:val="00327F9C"/>
    <w:rsid w:val="00330F20"/>
    <w:rsid w:val="00331B1F"/>
    <w:rsid w:val="00331F06"/>
    <w:rsid w:val="003321E0"/>
    <w:rsid w:val="0033258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71578"/>
    <w:rsid w:val="00371812"/>
    <w:rsid w:val="00371F25"/>
    <w:rsid w:val="00372387"/>
    <w:rsid w:val="00372890"/>
    <w:rsid w:val="003728B6"/>
    <w:rsid w:val="00372E2A"/>
    <w:rsid w:val="00373317"/>
    <w:rsid w:val="00373829"/>
    <w:rsid w:val="00373DA2"/>
    <w:rsid w:val="00373EFD"/>
    <w:rsid w:val="003743DA"/>
    <w:rsid w:val="00374950"/>
    <w:rsid w:val="00374CF7"/>
    <w:rsid w:val="00375A7A"/>
    <w:rsid w:val="00376237"/>
    <w:rsid w:val="00376601"/>
    <w:rsid w:val="00376D47"/>
    <w:rsid w:val="00377EB6"/>
    <w:rsid w:val="00377FF7"/>
    <w:rsid w:val="00380754"/>
    <w:rsid w:val="00380959"/>
    <w:rsid w:val="0038153F"/>
    <w:rsid w:val="00382056"/>
    <w:rsid w:val="00382629"/>
    <w:rsid w:val="003849A3"/>
    <w:rsid w:val="00384EF4"/>
    <w:rsid w:val="0038667B"/>
    <w:rsid w:val="003879D7"/>
    <w:rsid w:val="00390591"/>
    <w:rsid w:val="00390F1E"/>
    <w:rsid w:val="003910CD"/>
    <w:rsid w:val="00391811"/>
    <w:rsid w:val="00392421"/>
    <w:rsid w:val="00392720"/>
    <w:rsid w:val="00392A90"/>
    <w:rsid w:val="00393CE7"/>
    <w:rsid w:val="00393EBD"/>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561D"/>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4760"/>
    <w:rsid w:val="003E4996"/>
    <w:rsid w:val="003E5419"/>
    <w:rsid w:val="003E5A7E"/>
    <w:rsid w:val="003E7553"/>
    <w:rsid w:val="003E7E4D"/>
    <w:rsid w:val="003F07CF"/>
    <w:rsid w:val="003F089D"/>
    <w:rsid w:val="003F135C"/>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0861"/>
    <w:rsid w:val="004112E0"/>
    <w:rsid w:val="00411624"/>
    <w:rsid w:val="004132E3"/>
    <w:rsid w:val="004150B3"/>
    <w:rsid w:val="00416240"/>
    <w:rsid w:val="00417FC2"/>
    <w:rsid w:val="004203AE"/>
    <w:rsid w:val="00420B85"/>
    <w:rsid w:val="00420D81"/>
    <w:rsid w:val="0042132C"/>
    <w:rsid w:val="0042150A"/>
    <w:rsid w:val="00421753"/>
    <w:rsid w:val="00421820"/>
    <w:rsid w:val="004220F9"/>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239"/>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2F5B"/>
    <w:rsid w:val="00454EFB"/>
    <w:rsid w:val="00455331"/>
    <w:rsid w:val="004558E8"/>
    <w:rsid w:val="00457B44"/>
    <w:rsid w:val="004604EA"/>
    <w:rsid w:val="004645CE"/>
    <w:rsid w:val="004650B8"/>
    <w:rsid w:val="0047035D"/>
    <w:rsid w:val="00471029"/>
    <w:rsid w:val="00471DBA"/>
    <w:rsid w:val="004737FF"/>
    <w:rsid w:val="00473952"/>
    <w:rsid w:val="004753D6"/>
    <w:rsid w:val="004760C9"/>
    <w:rsid w:val="00476CA8"/>
    <w:rsid w:val="00476FE0"/>
    <w:rsid w:val="004771DB"/>
    <w:rsid w:val="00477649"/>
    <w:rsid w:val="00477844"/>
    <w:rsid w:val="004779EA"/>
    <w:rsid w:val="0048089B"/>
    <w:rsid w:val="00480EE1"/>
    <w:rsid w:val="00482772"/>
    <w:rsid w:val="00483187"/>
    <w:rsid w:val="0049067C"/>
    <w:rsid w:val="00491C4A"/>
    <w:rsid w:val="0049222E"/>
    <w:rsid w:val="0049247E"/>
    <w:rsid w:val="0049283A"/>
    <w:rsid w:val="00493324"/>
    <w:rsid w:val="004947BB"/>
    <w:rsid w:val="0049548B"/>
    <w:rsid w:val="00495C14"/>
    <w:rsid w:val="00496776"/>
    <w:rsid w:val="00496FB8"/>
    <w:rsid w:val="004A00A4"/>
    <w:rsid w:val="004A1310"/>
    <w:rsid w:val="004A4526"/>
    <w:rsid w:val="004A60FC"/>
    <w:rsid w:val="004A6469"/>
    <w:rsid w:val="004A6491"/>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38AE"/>
    <w:rsid w:val="004C4E46"/>
    <w:rsid w:val="004C5D56"/>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6709"/>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545F"/>
    <w:rsid w:val="00516B41"/>
    <w:rsid w:val="0051775E"/>
    <w:rsid w:val="005178C2"/>
    <w:rsid w:val="00517AFB"/>
    <w:rsid w:val="0052006A"/>
    <w:rsid w:val="005203FC"/>
    <w:rsid w:val="00520420"/>
    <w:rsid w:val="005209CC"/>
    <w:rsid w:val="00520A0D"/>
    <w:rsid w:val="00520A0E"/>
    <w:rsid w:val="005212E5"/>
    <w:rsid w:val="0052141B"/>
    <w:rsid w:val="0052180D"/>
    <w:rsid w:val="00521929"/>
    <w:rsid w:val="005219CB"/>
    <w:rsid w:val="005230A3"/>
    <w:rsid w:val="00524F03"/>
    <w:rsid w:val="0052576F"/>
    <w:rsid w:val="00525ADE"/>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0FA8"/>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55F"/>
    <w:rsid w:val="00550B92"/>
    <w:rsid w:val="00551E9D"/>
    <w:rsid w:val="00552852"/>
    <w:rsid w:val="00554312"/>
    <w:rsid w:val="00554B9E"/>
    <w:rsid w:val="00555254"/>
    <w:rsid w:val="00556DFB"/>
    <w:rsid w:val="0055716C"/>
    <w:rsid w:val="00557AD5"/>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924"/>
    <w:rsid w:val="00571D37"/>
    <w:rsid w:val="00571F16"/>
    <w:rsid w:val="00572B74"/>
    <w:rsid w:val="0057339D"/>
    <w:rsid w:val="0057388F"/>
    <w:rsid w:val="00573B50"/>
    <w:rsid w:val="005745BF"/>
    <w:rsid w:val="005746EF"/>
    <w:rsid w:val="0057571B"/>
    <w:rsid w:val="0057617E"/>
    <w:rsid w:val="00576E70"/>
    <w:rsid w:val="00577681"/>
    <w:rsid w:val="00577859"/>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155"/>
    <w:rsid w:val="005C12C4"/>
    <w:rsid w:val="005C25EB"/>
    <w:rsid w:val="005C298A"/>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E7C0E"/>
    <w:rsid w:val="005F007B"/>
    <w:rsid w:val="005F0113"/>
    <w:rsid w:val="005F1835"/>
    <w:rsid w:val="005F27D6"/>
    <w:rsid w:val="005F2F89"/>
    <w:rsid w:val="005F3EA3"/>
    <w:rsid w:val="005F6165"/>
    <w:rsid w:val="005F65AD"/>
    <w:rsid w:val="00600707"/>
    <w:rsid w:val="00600890"/>
    <w:rsid w:val="0060132C"/>
    <w:rsid w:val="00601B55"/>
    <w:rsid w:val="00602C61"/>
    <w:rsid w:val="006036F9"/>
    <w:rsid w:val="00603FFC"/>
    <w:rsid w:val="00604CF2"/>
    <w:rsid w:val="006052DA"/>
    <w:rsid w:val="00605494"/>
    <w:rsid w:val="00605512"/>
    <w:rsid w:val="00606249"/>
    <w:rsid w:val="00606A71"/>
    <w:rsid w:val="00606C86"/>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6130"/>
    <w:rsid w:val="0063703C"/>
    <w:rsid w:val="00637527"/>
    <w:rsid w:val="00641018"/>
    <w:rsid w:val="00641C8B"/>
    <w:rsid w:val="00641CC0"/>
    <w:rsid w:val="00642640"/>
    <w:rsid w:val="00642764"/>
    <w:rsid w:val="006429DE"/>
    <w:rsid w:val="00642F2E"/>
    <w:rsid w:val="00643842"/>
    <w:rsid w:val="00643E45"/>
    <w:rsid w:val="0064416D"/>
    <w:rsid w:val="00645862"/>
    <w:rsid w:val="006468DD"/>
    <w:rsid w:val="00647F3B"/>
    <w:rsid w:val="0065075A"/>
    <w:rsid w:val="00650E17"/>
    <w:rsid w:val="00650EEF"/>
    <w:rsid w:val="0065109A"/>
    <w:rsid w:val="00651DB6"/>
    <w:rsid w:val="00652290"/>
    <w:rsid w:val="00652C29"/>
    <w:rsid w:val="00653D7E"/>
    <w:rsid w:val="006544F9"/>
    <w:rsid w:val="00654D26"/>
    <w:rsid w:val="00655DB9"/>
    <w:rsid w:val="00655F5E"/>
    <w:rsid w:val="00656678"/>
    <w:rsid w:val="00657C5C"/>
    <w:rsid w:val="0066137B"/>
    <w:rsid w:val="0066157B"/>
    <w:rsid w:val="00661B46"/>
    <w:rsid w:val="006620FC"/>
    <w:rsid w:val="00663F36"/>
    <w:rsid w:val="006641B0"/>
    <w:rsid w:val="006654B4"/>
    <w:rsid w:val="00665C29"/>
    <w:rsid w:val="00665ED6"/>
    <w:rsid w:val="006661A0"/>
    <w:rsid w:val="00666B87"/>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09D"/>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8D1"/>
    <w:rsid w:val="006A3C2D"/>
    <w:rsid w:val="006A3ED4"/>
    <w:rsid w:val="006A50B6"/>
    <w:rsid w:val="006A61BA"/>
    <w:rsid w:val="006A6CB8"/>
    <w:rsid w:val="006B07D5"/>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B7E"/>
    <w:rsid w:val="006C1ED3"/>
    <w:rsid w:val="006C35CF"/>
    <w:rsid w:val="006C377C"/>
    <w:rsid w:val="006C46EA"/>
    <w:rsid w:val="006C4CC3"/>
    <w:rsid w:val="006C50C0"/>
    <w:rsid w:val="006C541B"/>
    <w:rsid w:val="006C7EE1"/>
    <w:rsid w:val="006D0212"/>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6A3"/>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1DD3"/>
    <w:rsid w:val="006F218D"/>
    <w:rsid w:val="006F24C7"/>
    <w:rsid w:val="006F2AB8"/>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1492"/>
    <w:rsid w:val="00711588"/>
    <w:rsid w:val="00711636"/>
    <w:rsid w:val="007121C0"/>
    <w:rsid w:val="00713473"/>
    <w:rsid w:val="00713FE9"/>
    <w:rsid w:val="00714B04"/>
    <w:rsid w:val="00715F47"/>
    <w:rsid w:val="00716CF5"/>
    <w:rsid w:val="007171EA"/>
    <w:rsid w:val="0071725A"/>
    <w:rsid w:val="007172C3"/>
    <w:rsid w:val="00717D99"/>
    <w:rsid w:val="0072016B"/>
    <w:rsid w:val="00720515"/>
    <w:rsid w:val="00722083"/>
    <w:rsid w:val="00723929"/>
    <w:rsid w:val="007242ED"/>
    <w:rsid w:val="00724318"/>
    <w:rsid w:val="007247DD"/>
    <w:rsid w:val="00725C36"/>
    <w:rsid w:val="00725E75"/>
    <w:rsid w:val="0072658C"/>
    <w:rsid w:val="00726958"/>
    <w:rsid w:val="00727031"/>
    <w:rsid w:val="00727387"/>
    <w:rsid w:val="007277CB"/>
    <w:rsid w:val="0072798F"/>
    <w:rsid w:val="00730B0D"/>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2D5A"/>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709B0"/>
    <w:rsid w:val="00770B5C"/>
    <w:rsid w:val="007718E9"/>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97A2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40C2"/>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0FAD"/>
    <w:rsid w:val="008019AD"/>
    <w:rsid w:val="00802035"/>
    <w:rsid w:val="00802673"/>
    <w:rsid w:val="008037F4"/>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A00"/>
    <w:rsid w:val="00866ABF"/>
    <w:rsid w:val="00867248"/>
    <w:rsid w:val="0086773E"/>
    <w:rsid w:val="0086783D"/>
    <w:rsid w:val="00870C0F"/>
    <w:rsid w:val="008712BB"/>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361D"/>
    <w:rsid w:val="008944D6"/>
    <w:rsid w:val="00896D8A"/>
    <w:rsid w:val="0089709F"/>
    <w:rsid w:val="008A0011"/>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6A43"/>
    <w:rsid w:val="008C7DD4"/>
    <w:rsid w:val="008C7ED7"/>
    <w:rsid w:val="008D025D"/>
    <w:rsid w:val="008D1222"/>
    <w:rsid w:val="008D1581"/>
    <w:rsid w:val="008D1F19"/>
    <w:rsid w:val="008D1F8A"/>
    <w:rsid w:val="008D296E"/>
    <w:rsid w:val="008D2A3C"/>
    <w:rsid w:val="008D2F8D"/>
    <w:rsid w:val="008D3FE2"/>
    <w:rsid w:val="008D5BF4"/>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0AE4"/>
    <w:rsid w:val="008F113F"/>
    <w:rsid w:val="008F1F35"/>
    <w:rsid w:val="008F1F7A"/>
    <w:rsid w:val="008F2662"/>
    <w:rsid w:val="008F2C0C"/>
    <w:rsid w:val="008F39FB"/>
    <w:rsid w:val="008F4CBB"/>
    <w:rsid w:val="008F596B"/>
    <w:rsid w:val="008F5CAB"/>
    <w:rsid w:val="008F640E"/>
    <w:rsid w:val="008F7926"/>
    <w:rsid w:val="008F7C8B"/>
    <w:rsid w:val="008F7E03"/>
    <w:rsid w:val="008F7F6D"/>
    <w:rsid w:val="0090098D"/>
    <w:rsid w:val="009010D6"/>
    <w:rsid w:val="009014FE"/>
    <w:rsid w:val="00901D4E"/>
    <w:rsid w:val="00902A3F"/>
    <w:rsid w:val="00902ACF"/>
    <w:rsid w:val="00902DE1"/>
    <w:rsid w:val="0090331B"/>
    <w:rsid w:val="00904193"/>
    <w:rsid w:val="009052A6"/>
    <w:rsid w:val="00905940"/>
    <w:rsid w:val="00905AE7"/>
    <w:rsid w:val="00906642"/>
    <w:rsid w:val="00907F33"/>
    <w:rsid w:val="00910207"/>
    <w:rsid w:val="00910328"/>
    <w:rsid w:val="009103FC"/>
    <w:rsid w:val="009109F4"/>
    <w:rsid w:val="00911428"/>
    <w:rsid w:val="0091299B"/>
    <w:rsid w:val="00912D34"/>
    <w:rsid w:val="00914403"/>
    <w:rsid w:val="0091470D"/>
    <w:rsid w:val="00915172"/>
    <w:rsid w:val="00915626"/>
    <w:rsid w:val="0091593E"/>
    <w:rsid w:val="00915A4B"/>
    <w:rsid w:val="00915B76"/>
    <w:rsid w:val="0091681F"/>
    <w:rsid w:val="009169EA"/>
    <w:rsid w:val="00916A7A"/>
    <w:rsid w:val="00916B1D"/>
    <w:rsid w:val="00916F5F"/>
    <w:rsid w:val="00916FDF"/>
    <w:rsid w:val="009214B9"/>
    <w:rsid w:val="00921A96"/>
    <w:rsid w:val="00921CE5"/>
    <w:rsid w:val="009230BD"/>
    <w:rsid w:val="00923D26"/>
    <w:rsid w:val="00925653"/>
    <w:rsid w:val="009256C5"/>
    <w:rsid w:val="00927776"/>
    <w:rsid w:val="00927908"/>
    <w:rsid w:val="00932B42"/>
    <w:rsid w:val="00932F4E"/>
    <w:rsid w:val="0093406E"/>
    <w:rsid w:val="009340B7"/>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3DB2"/>
    <w:rsid w:val="009669D0"/>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59C"/>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5ED"/>
    <w:rsid w:val="00A03B97"/>
    <w:rsid w:val="00A0472D"/>
    <w:rsid w:val="00A047DA"/>
    <w:rsid w:val="00A04A87"/>
    <w:rsid w:val="00A0532E"/>
    <w:rsid w:val="00A0628B"/>
    <w:rsid w:val="00A06C32"/>
    <w:rsid w:val="00A07D3D"/>
    <w:rsid w:val="00A10295"/>
    <w:rsid w:val="00A12E02"/>
    <w:rsid w:val="00A13A31"/>
    <w:rsid w:val="00A14E73"/>
    <w:rsid w:val="00A15561"/>
    <w:rsid w:val="00A20981"/>
    <w:rsid w:val="00A2340A"/>
    <w:rsid w:val="00A25084"/>
    <w:rsid w:val="00A2526C"/>
    <w:rsid w:val="00A31856"/>
    <w:rsid w:val="00A320C7"/>
    <w:rsid w:val="00A32F17"/>
    <w:rsid w:val="00A338FD"/>
    <w:rsid w:val="00A33BF8"/>
    <w:rsid w:val="00A3474D"/>
    <w:rsid w:val="00A34845"/>
    <w:rsid w:val="00A354E9"/>
    <w:rsid w:val="00A356D3"/>
    <w:rsid w:val="00A36FE5"/>
    <w:rsid w:val="00A37F51"/>
    <w:rsid w:val="00A41071"/>
    <w:rsid w:val="00A410A4"/>
    <w:rsid w:val="00A42271"/>
    <w:rsid w:val="00A42456"/>
    <w:rsid w:val="00A429A7"/>
    <w:rsid w:val="00A42A9B"/>
    <w:rsid w:val="00A44C09"/>
    <w:rsid w:val="00A4716A"/>
    <w:rsid w:val="00A500DE"/>
    <w:rsid w:val="00A5016B"/>
    <w:rsid w:val="00A513F6"/>
    <w:rsid w:val="00A52E9B"/>
    <w:rsid w:val="00A530C0"/>
    <w:rsid w:val="00A535CA"/>
    <w:rsid w:val="00A541F9"/>
    <w:rsid w:val="00A553D3"/>
    <w:rsid w:val="00A5561D"/>
    <w:rsid w:val="00A55B68"/>
    <w:rsid w:val="00A56BBE"/>
    <w:rsid w:val="00A57485"/>
    <w:rsid w:val="00A57DD2"/>
    <w:rsid w:val="00A60AA3"/>
    <w:rsid w:val="00A60DD8"/>
    <w:rsid w:val="00A612EE"/>
    <w:rsid w:val="00A6362A"/>
    <w:rsid w:val="00A652A8"/>
    <w:rsid w:val="00A6538A"/>
    <w:rsid w:val="00A65B49"/>
    <w:rsid w:val="00A67D81"/>
    <w:rsid w:val="00A701CC"/>
    <w:rsid w:val="00A70B05"/>
    <w:rsid w:val="00A70B52"/>
    <w:rsid w:val="00A72723"/>
    <w:rsid w:val="00A72AD3"/>
    <w:rsid w:val="00A74C6F"/>
    <w:rsid w:val="00A7510E"/>
    <w:rsid w:val="00A756CF"/>
    <w:rsid w:val="00A75ECB"/>
    <w:rsid w:val="00A774FC"/>
    <w:rsid w:val="00A77D68"/>
    <w:rsid w:val="00A800B1"/>
    <w:rsid w:val="00A806FD"/>
    <w:rsid w:val="00A80C4F"/>
    <w:rsid w:val="00A80E53"/>
    <w:rsid w:val="00A8103E"/>
    <w:rsid w:val="00A81586"/>
    <w:rsid w:val="00A82727"/>
    <w:rsid w:val="00A831FE"/>
    <w:rsid w:val="00A841B2"/>
    <w:rsid w:val="00A848CC"/>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59A"/>
    <w:rsid w:val="00AB6668"/>
    <w:rsid w:val="00AB68E1"/>
    <w:rsid w:val="00AB6CC6"/>
    <w:rsid w:val="00AB73DA"/>
    <w:rsid w:val="00AB7B32"/>
    <w:rsid w:val="00AC2373"/>
    <w:rsid w:val="00AC2573"/>
    <w:rsid w:val="00AC30CA"/>
    <w:rsid w:val="00AC3A74"/>
    <w:rsid w:val="00AC4801"/>
    <w:rsid w:val="00AC4C87"/>
    <w:rsid w:val="00AC6A07"/>
    <w:rsid w:val="00AD0B65"/>
    <w:rsid w:val="00AD0FCA"/>
    <w:rsid w:val="00AD164D"/>
    <w:rsid w:val="00AD2119"/>
    <w:rsid w:val="00AD2294"/>
    <w:rsid w:val="00AD2359"/>
    <w:rsid w:val="00AD4E05"/>
    <w:rsid w:val="00AD5512"/>
    <w:rsid w:val="00AD7F6C"/>
    <w:rsid w:val="00AE0015"/>
    <w:rsid w:val="00AE0199"/>
    <w:rsid w:val="00AE03FC"/>
    <w:rsid w:val="00AE1488"/>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4B3"/>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798"/>
    <w:rsid w:val="00B25C9C"/>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463B7"/>
    <w:rsid w:val="00B50740"/>
    <w:rsid w:val="00B50855"/>
    <w:rsid w:val="00B50C08"/>
    <w:rsid w:val="00B52627"/>
    <w:rsid w:val="00B526F7"/>
    <w:rsid w:val="00B52BB6"/>
    <w:rsid w:val="00B538E2"/>
    <w:rsid w:val="00B55CF4"/>
    <w:rsid w:val="00B55F81"/>
    <w:rsid w:val="00B560FC"/>
    <w:rsid w:val="00B565EB"/>
    <w:rsid w:val="00B56BDD"/>
    <w:rsid w:val="00B57C01"/>
    <w:rsid w:val="00B61DAF"/>
    <w:rsid w:val="00B6304C"/>
    <w:rsid w:val="00B642D8"/>
    <w:rsid w:val="00B645A6"/>
    <w:rsid w:val="00B65E11"/>
    <w:rsid w:val="00B660BC"/>
    <w:rsid w:val="00B6644B"/>
    <w:rsid w:val="00B666B5"/>
    <w:rsid w:val="00B66D49"/>
    <w:rsid w:val="00B66F21"/>
    <w:rsid w:val="00B7047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A7DBF"/>
    <w:rsid w:val="00BB0095"/>
    <w:rsid w:val="00BB0BAE"/>
    <w:rsid w:val="00BB1705"/>
    <w:rsid w:val="00BB1C91"/>
    <w:rsid w:val="00BB1FE1"/>
    <w:rsid w:val="00BB2286"/>
    <w:rsid w:val="00BB385F"/>
    <w:rsid w:val="00BB39B4"/>
    <w:rsid w:val="00BB50BC"/>
    <w:rsid w:val="00BB611F"/>
    <w:rsid w:val="00BB62A1"/>
    <w:rsid w:val="00BC158F"/>
    <w:rsid w:val="00BC1CCE"/>
    <w:rsid w:val="00BC1F1D"/>
    <w:rsid w:val="00BC28D5"/>
    <w:rsid w:val="00BC2C0E"/>
    <w:rsid w:val="00BC3271"/>
    <w:rsid w:val="00BC3A67"/>
    <w:rsid w:val="00BC440C"/>
    <w:rsid w:val="00BC47C4"/>
    <w:rsid w:val="00BC6646"/>
    <w:rsid w:val="00BC76C1"/>
    <w:rsid w:val="00BD08BD"/>
    <w:rsid w:val="00BD1438"/>
    <w:rsid w:val="00BD1C5F"/>
    <w:rsid w:val="00BD1F9C"/>
    <w:rsid w:val="00BD350C"/>
    <w:rsid w:val="00BD3A9B"/>
    <w:rsid w:val="00BD4CD0"/>
    <w:rsid w:val="00BD4ED0"/>
    <w:rsid w:val="00BD5D28"/>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5C60"/>
    <w:rsid w:val="00BF69E7"/>
    <w:rsid w:val="00BF6BCA"/>
    <w:rsid w:val="00BF7691"/>
    <w:rsid w:val="00C00963"/>
    <w:rsid w:val="00C01043"/>
    <w:rsid w:val="00C014B0"/>
    <w:rsid w:val="00C03E74"/>
    <w:rsid w:val="00C03EB3"/>
    <w:rsid w:val="00C046D1"/>
    <w:rsid w:val="00C06F3C"/>
    <w:rsid w:val="00C10021"/>
    <w:rsid w:val="00C10039"/>
    <w:rsid w:val="00C108DC"/>
    <w:rsid w:val="00C1119A"/>
    <w:rsid w:val="00C12F0A"/>
    <w:rsid w:val="00C12FBD"/>
    <w:rsid w:val="00C135B9"/>
    <w:rsid w:val="00C14361"/>
    <w:rsid w:val="00C1471A"/>
    <w:rsid w:val="00C14786"/>
    <w:rsid w:val="00C14E8A"/>
    <w:rsid w:val="00C15280"/>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1B5C"/>
    <w:rsid w:val="00C4214B"/>
    <w:rsid w:val="00C436D3"/>
    <w:rsid w:val="00C43AC4"/>
    <w:rsid w:val="00C43FA4"/>
    <w:rsid w:val="00C4437D"/>
    <w:rsid w:val="00C448B8"/>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D13"/>
    <w:rsid w:val="00C73B5D"/>
    <w:rsid w:val="00C74AE2"/>
    <w:rsid w:val="00C75714"/>
    <w:rsid w:val="00C75F44"/>
    <w:rsid w:val="00C77750"/>
    <w:rsid w:val="00C77902"/>
    <w:rsid w:val="00C80AEA"/>
    <w:rsid w:val="00C821AB"/>
    <w:rsid w:val="00C8288C"/>
    <w:rsid w:val="00C83AAF"/>
    <w:rsid w:val="00C84015"/>
    <w:rsid w:val="00C84171"/>
    <w:rsid w:val="00C844E3"/>
    <w:rsid w:val="00C8633E"/>
    <w:rsid w:val="00C91C46"/>
    <w:rsid w:val="00C920E9"/>
    <w:rsid w:val="00C956D5"/>
    <w:rsid w:val="00C95A5B"/>
    <w:rsid w:val="00C95ACD"/>
    <w:rsid w:val="00C95C3E"/>
    <w:rsid w:val="00C95D55"/>
    <w:rsid w:val="00C9665E"/>
    <w:rsid w:val="00CA0489"/>
    <w:rsid w:val="00CA1B59"/>
    <w:rsid w:val="00CA260C"/>
    <w:rsid w:val="00CA26EE"/>
    <w:rsid w:val="00CA3D01"/>
    <w:rsid w:val="00CA46BD"/>
    <w:rsid w:val="00CA4EF5"/>
    <w:rsid w:val="00CA5115"/>
    <w:rsid w:val="00CA5693"/>
    <w:rsid w:val="00CA5720"/>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A2C"/>
    <w:rsid w:val="00CD3F93"/>
    <w:rsid w:val="00CD3FC7"/>
    <w:rsid w:val="00CD4400"/>
    <w:rsid w:val="00CD45E4"/>
    <w:rsid w:val="00CD50E5"/>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17DFB"/>
    <w:rsid w:val="00D20524"/>
    <w:rsid w:val="00D20A71"/>
    <w:rsid w:val="00D2285D"/>
    <w:rsid w:val="00D23E50"/>
    <w:rsid w:val="00D25B40"/>
    <w:rsid w:val="00D266E5"/>
    <w:rsid w:val="00D26CBF"/>
    <w:rsid w:val="00D27281"/>
    <w:rsid w:val="00D273C9"/>
    <w:rsid w:val="00D2741A"/>
    <w:rsid w:val="00D278EC"/>
    <w:rsid w:val="00D27944"/>
    <w:rsid w:val="00D30DCD"/>
    <w:rsid w:val="00D3139D"/>
    <w:rsid w:val="00D3155A"/>
    <w:rsid w:val="00D31961"/>
    <w:rsid w:val="00D322AB"/>
    <w:rsid w:val="00D32483"/>
    <w:rsid w:val="00D3260E"/>
    <w:rsid w:val="00D32A1F"/>
    <w:rsid w:val="00D32A3F"/>
    <w:rsid w:val="00D33E25"/>
    <w:rsid w:val="00D341C3"/>
    <w:rsid w:val="00D3501B"/>
    <w:rsid w:val="00D36204"/>
    <w:rsid w:val="00D36A07"/>
    <w:rsid w:val="00D372CD"/>
    <w:rsid w:val="00D37BF9"/>
    <w:rsid w:val="00D37E2D"/>
    <w:rsid w:val="00D40081"/>
    <w:rsid w:val="00D4207F"/>
    <w:rsid w:val="00D42FAC"/>
    <w:rsid w:val="00D445F6"/>
    <w:rsid w:val="00D44CF0"/>
    <w:rsid w:val="00D4658F"/>
    <w:rsid w:val="00D52C2F"/>
    <w:rsid w:val="00D5329C"/>
    <w:rsid w:val="00D57846"/>
    <w:rsid w:val="00D57C2E"/>
    <w:rsid w:val="00D57E9E"/>
    <w:rsid w:val="00D61AD8"/>
    <w:rsid w:val="00D62A6E"/>
    <w:rsid w:val="00D6367F"/>
    <w:rsid w:val="00D63BFE"/>
    <w:rsid w:val="00D66319"/>
    <w:rsid w:val="00D66594"/>
    <w:rsid w:val="00D67252"/>
    <w:rsid w:val="00D6744F"/>
    <w:rsid w:val="00D7100A"/>
    <w:rsid w:val="00D71785"/>
    <w:rsid w:val="00D71F4C"/>
    <w:rsid w:val="00D72977"/>
    <w:rsid w:val="00D74773"/>
    <w:rsid w:val="00D749DA"/>
    <w:rsid w:val="00D74E02"/>
    <w:rsid w:val="00D75DCA"/>
    <w:rsid w:val="00D75F74"/>
    <w:rsid w:val="00D75FAB"/>
    <w:rsid w:val="00D7602E"/>
    <w:rsid w:val="00D7792E"/>
    <w:rsid w:val="00D77CCF"/>
    <w:rsid w:val="00D77F5D"/>
    <w:rsid w:val="00D80100"/>
    <w:rsid w:val="00D80E42"/>
    <w:rsid w:val="00D81225"/>
    <w:rsid w:val="00D81C2A"/>
    <w:rsid w:val="00D81F05"/>
    <w:rsid w:val="00D82150"/>
    <w:rsid w:val="00D82CD1"/>
    <w:rsid w:val="00D842DB"/>
    <w:rsid w:val="00D8443A"/>
    <w:rsid w:val="00D84537"/>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78C6"/>
    <w:rsid w:val="00DC042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19C"/>
    <w:rsid w:val="00DE42AC"/>
    <w:rsid w:val="00DE5E76"/>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491C"/>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69FC"/>
    <w:rsid w:val="00E5767F"/>
    <w:rsid w:val="00E60144"/>
    <w:rsid w:val="00E60B4E"/>
    <w:rsid w:val="00E61367"/>
    <w:rsid w:val="00E622FE"/>
    <w:rsid w:val="00E62769"/>
    <w:rsid w:val="00E6285F"/>
    <w:rsid w:val="00E631F8"/>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630"/>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D0049"/>
    <w:rsid w:val="00ED0AB5"/>
    <w:rsid w:val="00ED0D21"/>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0288"/>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3B90"/>
    <w:rsid w:val="00F15FBE"/>
    <w:rsid w:val="00F2072A"/>
    <w:rsid w:val="00F23266"/>
    <w:rsid w:val="00F23E3B"/>
    <w:rsid w:val="00F24066"/>
    <w:rsid w:val="00F24684"/>
    <w:rsid w:val="00F24D2E"/>
    <w:rsid w:val="00F2530D"/>
    <w:rsid w:val="00F258AF"/>
    <w:rsid w:val="00F266FE"/>
    <w:rsid w:val="00F27393"/>
    <w:rsid w:val="00F302B0"/>
    <w:rsid w:val="00F30DCB"/>
    <w:rsid w:val="00F31148"/>
    <w:rsid w:val="00F31B92"/>
    <w:rsid w:val="00F3277B"/>
    <w:rsid w:val="00F34A08"/>
    <w:rsid w:val="00F3510F"/>
    <w:rsid w:val="00F35551"/>
    <w:rsid w:val="00F367A7"/>
    <w:rsid w:val="00F37294"/>
    <w:rsid w:val="00F37EE8"/>
    <w:rsid w:val="00F37EEC"/>
    <w:rsid w:val="00F40618"/>
    <w:rsid w:val="00F416A6"/>
    <w:rsid w:val="00F41793"/>
    <w:rsid w:val="00F41BCC"/>
    <w:rsid w:val="00F43567"/>
    <w:rsid w:val="00F44289"/>
    <w:rsid w:val="00F44357"/>
    <w:rsid w:val="00F4446D"/>
    <w:rsid w:val="00F44D0C"/>
    <w:rsid w:val="00F4558F"/>
    <w:rsid w:val="00F467EE"/>
    <w:rsid w:val="00F472DC"/>
    <w:rsid w:val="00F4741F"/>
    <w:rsid w:val="00F47A9A"/>
    <w:rsid w:val="00F503B3"/>
    <w:rsid w:val="00F50A38"/>
    <w:rsid w:val="00F5106B"/>
    <w:rsid w:val="00F52D0A"/>
    <w:rsid w:val="00F52E92"/>
    <w:rsid w:val="00F53EDD"/>
    <w:rsid w:val="00F54880"/>
    <w:rsid w:val="00F54A97"/>
    <w:rsid w:val="00F54DE5"/>
    <w:rsid w:val="00F55E50"/>
    <w:rsid w:val="00F567EC"/>
    <w:rsid w:val="00F5719E"/>
    <w:rsid w:val="00F57602"/>
    <w:rsid w:val="00F57C8F"/>
    <w:rsid w:val="00F601DA"/>
    <w:rsid w:val="00F60B47"/>
    <w:rsid w:val="00F60CE6"/>
    <w:rsid w:val="00F60FBD"/>
    <w:rsid w:val="00F611F9"/>
    <w:rsid w:val="00F61E30"/>
    <w:rsid w:val="00F639D3"/>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2D0"/>
    <w:rsid w:val="00F8633D"/>
    <w:rsid w:val="00F86598"/>
    <w:rsid w:val="00F866BC"/>
    <w:rsid w:val="00F90081"/>
    <w:rsid w:val="00F90AEB"/>
    <w:rsid w:val="00F90BFB"/>
    <w:rsid w:val="00F91169"/>
    <w:rsid w:val="00F9118B"/>
    <w:rsid w:val="00F9164E"/>
    <w:rsid w:val="00F916B9"/>
    <w:rsid w:val="00F925F9"/>
    <w:rsid w:val="00F92652"/>
    <w:rsid w:val="00F92BD8"/>
    <w:rsid w:val="00F938D4"/>
    <w:rsid w:val="00F94E20"/>
    <w:rsid w:val="00F953D4"/>
    <w:rsid w:val="00F96E96"/>
    <w:rsid w:val="00F972A6"/>
    <w:rsid w:val="00F975D6"/>
    <w:rsid w:val="00F97698"/>
    <w:rsid w:val="00F97E8D"/>
    <w:rsid w:val="00FA0A3E"/>
    <w:rsid w:val="00FA2261"/>
    <w:rsid w:val="00FA2A0E"/>
    <w:rsid w:val="00FA2D34"/>
    <w:rsid w:val="00FA39F9"/>
    <w:rsid w:val="00FA3B13"/>
    <w:rsid w:val="00FA42AF"/>
    <w:rsid w:val="00FA462E"/>
    <w:rsid w:val="00FA5B42"/>
    <w:rsid w:val="00FA6D66"/>
    <w:rsid w:val="00FA78BF"/>
    <w:rsid w:val="00FA7C52"/>
    <w:rsid w:val="00FB0729"/>
    <w:rsid w:val="00FB1259"/>
    <w:rsid w:val="00FB28EB"/>
    <w:rsid w:val="00FB3144"/>
    <w:rsid w:val="00FB34A5"/>
    <w:rsid w:val="00FB3CA4"/>
    <w:rsid w:val="00FB4396"/>
    <w:rsid w:val="00FB4676"/>
    <w:rsid w:val="00FB49EE"/>
    <w:rsid w:val="00FB58E3"/>
    <w:rsid w:val="00FB6703"/>
    <w:rsid w:val="00FB6C9E"/>
    <w:rsid w:val="00FB7503"/>
    <w:rsid w:val="00FC05C2"/>
    <w:rsid w:val="00FC193C"/>
    <w:rsid w:val="00FC2CAE"/>
    <w:rsid w:val="00FC3089"/>
    <w:rsid w:val="00FC3515"/>
    <w:rsid w:val="00FC3633"/>
    <w:rsid w:val="00FC48B0"/>
    <w:rsid w:val="00FC5306"/>
    <w:rsid w:val="00FC59B0"/>
    <w:rsid w:val="00FC6C19"/>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4471"/>
    <w:rsid w:val="00FE5326"/>
    <w:rsid w:val="00FF3912"/>
    <w:rsid w:val="00FF441F"/>
    <w:rsid w:val="00FF4A5C"/>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qFormat/>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LBBodyText2">
    <w:name w:val="LB Body Text 2"/>
    <w:basedOn w:val="a3"/>
    <w:rsid w:val="004220F9"/>
    <w:pPr>
      <w:suppressAutoHyphens/>
      <w:autoSpaceDN w:val="0"/>
      <w:spacing w:before="120" w:after="120"/>
      <w:ind w:left="720"/>
      <w:textAlignment w:val="baseline"/>
    </w:pPr>
    <w:rPr>
      <w:rFonts w:eastAsia="MS Mincho"/>
      <w:sz w:val="22"/>
      <w:szCs w:val="20"/>
      <w:lang w:eastAsia="en-US"/>
    </w:rPr>
  </w:style>
</w:styles>
</file>

<file path=word/webSettings.xml><?xml version="1.0" encoding="utf-8"?>
<w:webSettings xmlns:r="http://schemas.openxmlformats.org/officeDocument/2006/relationships" xmlns:w="http://schemas.openxmlformats.org/wordprocessingml/2006/main">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12D3C-3B69-4FC1-87BA-F6601875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10291</Words>
  <Characters>58664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68818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ma-alejnikova</cp:lastModifiedBy>
  <cp:revision>12</cp:revision>
  <cp:lastPrinted>2023-06-30T11:49:00Z</cp:lastPrinted>
  <dcterms:created xsi:type="dcterms:W3CDTF">2026-04-30T08:35:00Z</dcterms:created>
  <dcterms:modified xsi:type="dcterms:W3CDTF">2026-05-22T11:26:00Z</dcterms:modified>
</cp:coreProperties>
</file>